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5619" w14:textId="77777777" w:rsidR="00E86E37" w:rsidRPr="00D519E8" w:rsidRDefault="00E86E37">
      <w:pPr>
        <w:pStyle w:val="Titolo8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19E8">
        <w:rPr>
          <w:rFonts w:ascii="Times New Roman" w:hAnsi="Times New Roman" w:cs="Times New Roman"/>
          <w:sz w:val="24"/>
          <w:szCs w:val="24"/>
        </w:rPr>
        <w:t>ALLEGATO 3</w:t>
      </w:r>
    </w:p>
    <w:p w14:paraId="3B15C490" w14:textId="528A9087" w:rsidR="00E86E37" w:rsidRPr="00D519E8" w:rsidRDefault="00E86E37">
      <w:pPr>
        <w:keepNext/>
        <w:jc w:val="right"/>
        <w:outlineLvl w:val="6"/>
        <w:rPr>
          <w:rFonts w:ascii="Times New Roman" w:eastAsia="MS Mincho" w:hAnsi="Times New Roman"/>
          <w:bCs/>
          <w:lang w:eastAsia="ja-JP"/>
        </w:rPr>
      </w:pPr>
      <w:r w:rsidRPr="00D519E8">
        <w:rPr>
          <w:rFonts w:ascii="Times New Roman" w:eastAsia="MS Mincho" w:hAnsi="Times New Roman"/>
          <w:b/>
          <w:bCs/>
          <w:lang w:eastAsia="ja-JP"/>
        </w:rPr>
        <w:t>(</w:t>
      </w:r>
      <w:r w:rsidR="00D519E8" w:rsidRPr="00D519E8">
        <w:rPr>
          <w:rFonts w:ascii="Times New Roman" w:eastAsia="MS Mincho" w:hAnsi="Times New Roman"/>
          <w:bCs/>
          <w:lang w:eastAsia="ja-JP"/>
        </w:rPr>
        <w:t>per la Scuola Secondaria di Primo / Secondo Grado, per le Istituzioni Formative del sistema IeFP</w:t>
      </w:r>
      <w:r w:rsidRPr="00D519E8">
        <w:rPr>
          <w:rFonts w:ascii="Times New Roman" w:eastAsia="MS Mincho" w:hAnsi="Times New Roman"/>
          <w:bCs/>
          <w:lang w:eastAsia="ja-JP"/>
        </w:rPr>
        <w:t>)</w:t>
      </w:r>
    </w:p>
    <w:p w14:paraId="4D22AD17" w14:textId="77777777" w:rsidR="00E86E37" w:rsidRDefault="00E86E37">
      <w:pPr>
        <w:jc w:val="both"/>
        <w:rPr>
          <w:rFonts w:ascii="Arial" w:eastAsia="MS Mincho" w:hAnsi="Arial" w:cs="Arial"/>
          <w:b/>
          <w:bCs/>
          <w:color w:val="339966"/>
          <w:sz w:val="20"/>
          <w:szCs w:val="20"/>
          <w:lang w:eastAsia="ja-JP"/>
        </w:rPr>
      </w:pPr>
    </w:p>
    <w:p w14:paraId="465730F5" w14:textId="77777777" w:rsidR="00E86E37" w:rsidRDefault="00E86E37">
      <w:pPr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p w14:paraId="0EA3900E" w14:textId="703A4D17" w:rsidR="00D519E8" w:rsidRDefault="00E86E37" w:rsidP="00D519E8">
      <w:pPr>
        <w:jc w:val="right"/>
        <w:rPr>
          <w:rFonts w:ascii="Times New Roman" w:eastAsia="MS Mincho" w:hAnsi="Times New Roman"/>
          <w:b/>
          <w:bCs/>
          <w:lang w:eastAsia="ja-JP"/>
        </w:rPr>
      </w:pPr>
      <w:r w:rsidRPr="00D519E8">
        <w:rPr>
          <w:rFonts w:ascii="Times New Roman" w:eastAsia="MS Mincho" w:hAnsi="Times New Roman"/>
          <w:b/>
          <w:bCs/>
          <w:lang w:eastAsia="ja-JP"/>
        </w:rPr>
        <w:t xml:space="preserve">Regione </w:t>
      </w:r>
      <w:r w:rsidR="00D519E8">
        <w:rPr>
          <w:rFonts w:ascii="Times New Roman" w:eastAsia="MS Mincho" w:hAnsi="Times New Roman"/>
          <w:b/>
          <w:bCs/>
          <w:lang w:eastAsia="ja-JP"/>
        </w:rPr>
        <w:t>Piemonte</w:t>
      </w:r>
    </w:p>
    <w:p w14:paraId="19FE0C89" w14:textId="5AC33A61" w:rsidR="00E86E37" w:rsidRPr="00D519E8" w:rsidRDefault="00E86E37" w:rsidP="00D519E8">
      <w:pPr>
        <w:jc w:val="right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b/>
          <w:bCs/>
          <w:lang w:eastAsia="ja-JP"/>
        </w:rPr>
        <w:t>Ufficio Scolastico Regionale</w:t>
      </w:r>
    </w:p>
    <w:p w14:paraId="42339BF7" w14:textId="7931C686" w:rsidR="00E86E37" w:rsidRPr="00D519E8" w:rsidRDefault="00E86E37" w:rsidP="00D519E8">
      <w:pPr>
        <w:jc w:val="right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b/>
          <w:bCs/>
          <w:lang w:eastAsia="ja-JP"/>
        </w:rPr>
        <w:tab/>
      </w:r>
      <w:r w:rsidRPr="00D519E8">
        <w:rPr>
          <w:rFonts w:ascii="Times New Roman" w:eastAsia="MS Mincho" w:hAnsi="Times New Roman"/>
          <w:b/>
          <w:bCs/>
          <w:lang w:eastAsia="ja-JP"/>
        </w:rPr>
        <w:tab/>
      </w:r>
      <w:r w:rsidRPr="00D519E8">
        <w:rPr>
          <w:rFonts w:ascii="Times New Roman" w:eastAsia="MS Mincho" w:hAnsi="Times New Roman"/>
          <w:b/>
          <w:bCs/>
          <w:lang w:eastAsia="ja-JP"/>
        </w:rPr>
        <w:tab/>
      </w:r>
      <w:r w:rsidRPr="00D519E8">
        <w:rPr>
          <w:rFonts w:ascii="Times New Roman" w:eastAsia="MS Mincho" w:hAnsi="Times New Roman"/>
          <w:b/>
          <w:bCs/>
          <w:lang w:eastAsia="ja-JP"/>
        </w:rPr>
        <w:tab/>
      </w:r>
      <w:r w:rsidRPr="00D519E8">
        <w:rPr>
          <w:rFonts w:ascii="Times New Roman" w:eastAsia="MS Mincho" w:hAnsi="Times New Roman"/>
          <w:b/>
          <w:bCs/>
          <w:lang w:eastAsia="ja-JP"/>
        </w:rPr>
        <w:tab/>
      </w:r>
      <w:r w:rsidRPr="00D519E8">
        <w:rPr>
          <w:rFonts w:ascii="Times New Roman" w:eastAsia="MS Mincho" w:hAnsi="Times New Roman"/>
          <w:b/>
          <w:bCs/>
          <w:lang w:eastAsia="ja-JP"/>
        </w:rPr>
        <w:tab/>
      </w:r>
      <w:r w:rsidRPr="00D519E8">
        <w:rPr>
          <w:rFonts w:ascii="Times New Roman" w:eastAsia="MS Mincho" w:hAnsi="Times New Roman"/>
          <w:b/>
          <w:bCs/>
          <w:lang w:eastAsia="ja-JP"/>
        </w:rPr>
        <w:tab/>
      </w:r>
      <w:r w:rsidRPr="00D519E8">
        <w:rPr>
          <w:rFonts w:ascii="Times New Roman" w:eastAsia="MS Mincho" w:hAnsi="Times New Roman"/>
          <w:b/>
          <w:bCs/>
          <w:lang w:eastAsia="ja-JP"/>
        </w:rPr>
        <w:tab/>
      </w:r>
      <w:r w:rsidRPr="00D519E8">
        <w:rPr>
          <w:rFonts w:ascii="Times New Roman" w:eastAsia="MS Mincho" w:hAnsi="Times New Roman"/>
          <w:b/>
          <w:bCs/>
          <w:lang w:eastAsia="ja-JP"/>
        </w:rPr>
        <w:tab/>
        <w:t xml:space="preserve">                        </w:t>
      </w:r>
      <w:r w:rsidR="00D519E8">
        <w:rPr>
          <w:rFonts w:ascii="Times New Roman" w:eastAsia="MS Mincho" w:hAnsi="Times New Roman"/>
          <w:b/>
          <w:bCs/>
          <w:lang w:eastAsia="ja-JP"/>
        </w:rPr>
        <w:t>p</w:t>
      </w:r>
      <w:r w:rsidRPr="00D519E8">
        <w:rPr>
          <w:rFonts w:ascii="Times New Roman" w:eastAsia="MS Mincho" w:hAnsi="Times New Roman"/>
          <w:b/>
          <w:bCs/>
          <w:lang w:eastAsia="ja-JP"/>
        </w:rPr>
        <w:t>er il Piemonte</w:t>
      </w:r>
    </w:p>
    <w:p w14:paraId="50F33569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</w:p>
    <w:p w14:paraId="1D54DF74" w14:textId="77777777" w:rsidR="00E86E37" w:rsidRPr="00D519E8" w:rsidRDefault="00E86E37">
      <w:pPr>
        <w:jc w:val="both"/>
        <w:rPr>
          <w:rFonts w:ascii="Times New Roman" w:eastAsia="MS Mincho" w:hAnsi="Times New Roman"/>
          <w:b/>
          <w:bCs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ab/>
      </w:r>
      <w:r w:rsidRPr="00D519E8">
        <w:rPr>
          <w:rFonts w:ascii="Times New Roman" w:eastAsia="MS Mincho" w:hAnsi="Times New Roman"/>
          <w:lang w:eastAsia="ja-JP"/>
        </w:rPr>
        <w:tab/>
      </w:r>
      <w:r w:rsidRPr="00D519E8">
        <w:rPr>
          <w:rFonts w:ascii="Times New Roman" w:eastAsia="MS Mincho" w:hAnsi="Times New Roman"/>
          <w:lang w:eastAsia="ja-JP"/>
        </w:rPr>
        <w:tab/>
      </w:r>
      <w:r w:rsidRPr="00D519E8">
        <w:rPr>
          <w:rFonts w:ascii="Times New Roman" w:eastAsia="MS Mincho" w:hAnsi="Times New Roman"/>
          <w:lang w:eastAsia="ja-JP"/>
        </w:rPr>
        <w:tab/>
      </w:r>
      <w:r w:rsidRPr="00D519E8">
        <w:rPr>
          <w:rFonts w:ascii="Times New Roman" w:eastAsia="MS Mincho" w:hAnsi="Times New Roman"/>
          <w:lang w:eastAsia="ja-JP"/>
        </w:rPr>
        <w:tab/>
      </w:r>
    </w:p>
    <w:p w14:paraId="7F422260" w14:textId="5413972E" w:rsidR="00E86E37" w:rsidRPr="00D519E8" w:rsidRDefault="00E86E37">
      <w:pPr>
        <w:keepNext/>
        <w:jc w:val="center"/>
        <w:outlineLvl w:val="6"/>
        <w:rPr>
          <w:rFonts w:ascii="Times New Roman" w:eastAsia="Calibri" w:hAnsi="Times New Roman"/>
          <w:b/>
          <w:bCs/>
          <w:u w:val="single"/>
          <w:lang w:eastAsia="ja-JP"/>
        </w:rPr>
      </w:pPr>
      <w:r w:rsidRPr="00D519E8">
        <w:rPr>
          <w:rFonts w:ascii="Times New Roman" w:eastAsia="MS Mincho" w:hAnsi="Times New Roman"/>
          <w:b/>
          <w:bCs/>
          <w:u w:val="single"/>
          <w:lang w:eastAsia="ja-JP"/>
        </w:rPr>
        <w:t xml:space="preserve">SCHEDA DI COLLABORAZIONE TRA ISTITUZIONI SCOLASTICHE, ISTITUZIONI FORMATIVE DEL SISTEMA IeFP E FAMIGLIA, </w:t>
      </w:r>
      <w:r w:rsidRPr="00D519E8">
        <w:rPr>
          <w:rFonts w:ascii="Times New Roman" w:eastAsia="Calibri" w:hAnsi="Times New Roman"/>
          <w:b/>
          <w:bCs/>
          <w:u w:val="single"/>
          <w:lang w:eastAsia="ja-JP"/>
        </w:rPr>
        <w:t>DESCRITTIVA DELLE AZIONI DIDATTICO</w:t>
      </w:r>
      <w:r w:rsidR="00D519E8">
        <w:rPr>
          <w:rFonts w:ascii="Times New Roman" w:eastAsia="Calibri" w:hAnsi="Times New Roman"/>
          <w:b/>
          <w:bCs/>
          <w:u w:val="single"/>
          <w:lang w:eastAsia="ja-JP"/>
        </w:rPr>
        <w:t xml:space="preserve"> – </w:t>
      </w:r>
      <w:r w:rsidRPr="00D519E8">
        <w:rPr>
          <w:rFonts w:ascii="Times New Roman" w:eastAsia="Calibri" w:hAnsi="Times New Roman"/>
          <w:b/>
          <w:bCs/>
          <w:u w:val="single"/>
          <w:lang w:eastAsia="ja-JP"/>
        </w:rPr>
        <w:t xml:space="preserve">PEDAGOGICHE E DELLE ABILITA’ SCOLASTICHE </w:t>
      </w:r>
    </w:p>
    <w:p w14:paraId="272DB570" w14:textId="77777777" w:rsidR="00E86E37" w:rsidRPr="00D519E8" w:rsidRDefault="00E86E37">
      <w:pPr>
        <w:keepNext/>
        <w:outlineLvl w:val="6"/>
        <w:rPr>
          <w:rFonts w:ascii="Times New Roman" w:eastAsia="Calibri" w:hAnsi="Times New Roman"/>
          <w:b/>
          <w:bCs/>
          <w:u w:val="single"/>
          <w:lang w:eastAsia="ja-JP"/>
        </w:rPr>
      </w:pPr>
    </w:p>
    <w:p w14:paraId="1F964735" w14:textId="77777777" w:rsidR="00E86E37" w:rsidRPr="00D519E8" w:rsidRDefault="00E86E37">
      <w:pPr>
        <w:keepNext/>
        <w:outlineLvl w:val="6"/>
        <w:rPr>
          <w:rFonts w:ascii="Times New Roman" w:eastAsia="Calibri" w:hAnsi="Times New Roman"/>
          <w:b/>
          <w:bCs/>
          <w:u w:val="single"/>
          <w:lang w:eastAsia="ja-JP"/>
        </w:rPr>
      </w:pPr>
    </w:p>
    <w:p w14:paraId="63367499" w14:textId="77777777" w:rsidR="00E86E37" w:rsidRPr="00D519E8" w:rsidRDefault="00E86E37">
      <w:pPr>
        <w:jc w:val="both"/>
        <w:rPr>
          <w:rFonts w:ascii="Times New Roman" w:eastAsia="Times New Roman" w:hAnsi="Times New Roman"/>
          <w:lang w:eastAsia="it-IT"/>
        </w:rPr>
      </w:pPr>
      <w:r w:rsidRPr="00D519E8">
        <w:rPr>
          <w:rFonts w:ascii="Times New Roman" w:eastAsia="Times New Roman" w:hAnsi="Times New Roman"/>
          <w:lang w:eastAsia="it-IT"/>
        </w:rPr>
        <w:t>La scheda può costituire:</w:t>
      </w:r>
    </w:p>
    <w:p w14:paraId="3B240233" w14:textId="77777777" w:rsidR="00E86E37" w:rsidRPr="00D519E8" w:rsidRDefault="00E86E37">
      <w:pPr>
        <w:jc w:val="both"/>
        <w:rPr>
          <w:rFonts w:ascii="Times New Roman" w:eastAsia="Times New Roman" w:hAnsi="Times New Roman"/>
          <w:lang w:eastAsia="it-IT"/>
        </w:rPr>
      </w:pPr>
    </w:p>
    <w:p w14:paraId="6F753897" w14:textId="77777777" w:rsidR="00E86E37" w:rsidRPr="00D519E8" w:rsidRDefault="00E86E37">
      <w:pPr>
        <w:jc w:val="both"/>
        <w:rPr>
          <w:rFonts w:ascii="Times New Roman" w:eastAsia="Times New Roman" w:hAnsi="Times New Roman"/>
          <w:b/>
          <w:u w:val="single"/>
          <w:lang w:eastAsia="it-IT"/>
        </w:rPr>
      </w:pPr>
      <w:r w:rsidRPr="00D519E8">
        <w:rPr>
          <w:rFonts w:ascii="Times New Roman" w:eastAsia="Times New Roman" w:hAnsi="Times New Roman"/>
          <w:lang w:eastAsia="it-IT"/>
        </w:rPr>
        <w:t xml:space="preserve">a) </w:t>
      </w:r>
      <w:r w:rsidRPr="00D519E8">
        <w:rPr>
          <w:rFonts w:ascii="Times New Roman" w:eastAsia="Times New Roman" w:hAnsi="Times New Roman"/>
          <w:b/>
          <w:u w:val="single"/>
          <w:lang w:eastAsia="it-IT"/>
        </w:rPr>
        <w:t>nel caso di un allievo/a già certificato con Disturbo Evolutivo delle Abilità Scolastiche (DSA):</w:t>
      </w:r>
    </w:p>
    <w:p w14:paraId="7F08DF6E" w14:textId="77777777" w:rsidR="00E86E37" w:rsidRPr="00D519E8" w:rsidRDefault="00E86E37">
      <w:pPr>
        <w:jc w:val="both"/>
        <w:rPr>
          <w:rFonts w:ascii="Times New Roman" w:eastAsia="Times New Roman" w:hAnsi="Times New Roman"/>
          <w:lang w:eastAsia="it-IT"/>
        </w:rPr>
      </w:pPr>
    </w:p>
    <w:p w14:paraId="5C2191B4" w14:textId="77777777" w:rsidR="00D519E8" w:rsidRDefault="00E86E37" w:rsidP="00D519E8">
      <w:pPr>
        <w:numPr>
          <w:ilvl w:val="0"/>
          <w:numId w:val="35"/>
        </w:numPr>
        <w:jc w:val="both"/>
        <w:rPr>
          <w:rFonts w:ascii="Times New Roman" w:eastAsia="Times New Roman" w:hAnsi="Times New Roman"/>
          <w:lang w:eastAsia="it-IT"/>
        </w:rPr>
      </w:pPr>
      <w:r w:rsidRPr="00D519E8">
        <w:rPr>
          <w:rFonts w:ascii="Times New Roman" w:eastAsia="Times New Roman" w:hAnsi="Times New Roman"/>
          <w:lang w:eastAsia="it-IT"/>
        </w:rPr>
        <w:t xml:space="preserve">uno strumento di condivisione sull’andamento scolastico, da utilizzarsi per il </w:t>
      </w:r>
      <w:r w:rsidRPr="00D519E8">
        <w:rPr>
          <w:rFonts w:ascii="Times New Roman" w:eastAsia="Times New Roman" w:hAnsi="Times New Roman"/>
          <w:b/>
          <w:lang w:eastAsia="it-IT"/>
        </w:rPr>
        <w:t>passaggio da un ordine di scuola all’altro</w:t>
      </w:r>
      <w:r w:rsidRPr="00D519E8">
        <w:rPr>
          <w:rFonts w:ascii="Times New Roman" w:eastAsia="Times New Roman" w:hAnsi="Times New Roman"/>
          <w:lang w:eastAsia="it-IT"/>
        </w:rPr>
        <w:t xml:space="preserve"> (ad esempio, gli insegnanti dell’ultimo anno della scuola primaria potranno compilarla a favore dei futuri docenti della scuola secondaria di primo grado ed i docenti della scuola secondaria di I grado la compileranno a favore dei colleghi  della scuola secondaria di II grado o delle istituzioni formative del sistema IeFP),  finalizzata ad evidenziare gli interventi pedagogico-didattici della scuola di provenienza e le abilità scolastiche acquisite dall’allievo/a con Disturbi evolutivi delle abilità scolastiche (DSA);</w:t>
      </w:r>
    </w:p>
    <w:p w14:paraId="55A0F54F" w14:textId="0A8E075C" w:rsidR="00E86E37" w:rsidRPr="00D519E8" w:rsidRDefault="00E86E37" w:rsidP="00D519E8">
      <w:pPr>
        <w:numPr>
          <w:ilvl w:val="0"/>
          <w:numId w:val="35"/>
        </w:numPr>
        <w:jc w:val="both"/>
        <w:rPr>
          <w:rFonts w:ascii="Times New Roman" w:eastAsia="Times New Roman" w:hAnsi="Times New Roman"/>
          <w:lang w:eastAsia="it-IT"/>
        </w:rPr>
      </w:pPr>
      <w:r w:rsidRPr="00D519E8">
        <w:rPr>
          <w:rFonts w:ascii="Times New Roman" w:eastAsia="Times New Roman" w:hAnsi="Times New Roman"/>
          <w:lang w:eastAsia="it-IT"/>
        </w:rPr>
        <w:t xml:space="preserve">uno strumento </w:t>
      </w:r>
      <w:r w:rsidRPr="00D519E8">
        <w:rPr>
          <w:rFonts w:ascii="Times New Roman" w:eastAsia="Calibri" w:hAnsi="Times New Roman"/>
          <w:b/>
          <w:lang w:eastAsia="ja-JP"/>
        </w:rPr>
        <w:t xml:space="preserve">per </w:t>
      </w:r>
      <w:r w:rsidRPr="00D519E8">
        <w:rPr>
          <w:rFonts w:ascii="Times New Roman" w:eastAsia="Times New Roman" w:hAnsi="Times New Roman"/>
          <w:lang w:eastAsia="it-IT"/>
        </w:rPr>
        <w:t>evidenziare gli interventi</w:t>
      </w:r>
      <w:r w:rsidR="00D519E8">
        <w:rPr>
          <w:rFonts w:ascii="Times New Roman" w:eastAsia="Times New Roman" w:hAnsi="Times New Roman"/>
          <w:lang w:eastAsia="it-IT"/>
        </w:rPr>
        <w:t xml:space="preserve"> </w:t>
      </w:r>
      <w:r w:rsidRPr="00D519E8">
        <w:rPr>
          <w:rFonts w:ascii="Times New Roman" w:eastAsia="Times New Roman" w:hAnsi="Times New Roman"/>
          <w:lang w:eastAsia="it-IT"/>
        </w:rPr>
        <w:t>pedagogico</w:t>
      </w:r>
      <w:r w:rsidR="00D519E8">
        <w:rPr>
          <w:rFonts w:ascii="Times New Roman" w:eastAsia="Times New Roman" w:hAnsi="Times New Roman"/>
          <w:lang w:eastAsia="it-IT"/>
        </w:rPr>
        <w:t xml:space="preserve"> – </w:t>
      </w:r>
      <w:r w:rsidRPr="00D519E8">
        <w:rPr>
          <w:rFonts w:ascii="Times New Roman" w:eastAsia="Times New Roman" w:hAnsi="Times New Roman"/>
          <w:lang w:eastAsia="it-IT"/>
        </w:rPr>
        <w:t xml:space="preserve">didattici della scuola di provenienza e le abilità scolastiche acquisite dall’allievo/a con Disturbi evolutivi delle abilità scolastiche (DSA) al fine di </w:t>
      </w:r>
      <w:r w:rsidRPr="00D519E8">
        <w:rPr>
          <w:rFonts w:ascii="Times New Roman" w:eastAsia="Calibri" w:hAnsi="Times New Roman"/>
          <w:b/>
          <w:lang w:eastAsia="ja-JP"/>
        </w:rPr>
        <w:t>richiedere il</w:t>
      </w:r>
      <w:r w:rsidRPr="00D519E8">
        <w:rPr>
          <w:rFonts w:ascii="Times New Roman" w:eastAsia="Calibri" w:hAnsi="Times New Roman"/>
          <w:lang w:eastAsia="ja-JP"/>
        </w:rPr>
        <w:t xml:space="preserve"> </w:t>
      </w:r>
      <w:r w:rsidRPr="00D519E8">
        <w:rPr>
          <w:rFonts w:ascii="Times New Roman" w:eastAsia="Calibri" w:hAnsi="Times New Roman"/>
          <w:b/>
          <w:lang w:eastAsia="ja-JP"/>
        </w:rPr>
        <w:t>rinnovo della certificazione diagnostica</w:t>
      </w:r>
      <w:r w:rsidRPr="00D519E8">
        <w:rPr>
          <w:rFonts w:ascii="Times New Roman" w:eastAsia="Calibri" w:hAnsi="Times New Roman"/>
          <w:lang w:eastAsia="ja-JP"/>
        </w:rPr>
        <w:t xml:space="preserve"> </w:t>
      </w:r>
      <w:r w:rsidRPr="00D519E8">
        <w:rPr>
          <w:rFonts w:ascii="Times New Roman" w:eastAsia="Calibri" w:hAnsi="Times New Roman"/>
          <w:b/>
          <w:lang w:eastAsia="ja-JP"/>
        </w:rPr>
        <w:t>di DSA</w:t>
      </w:r>
      <w:r w:rsidRPr="00D519E8">
        <w:rPr>
          <w:rFonts w:ascii="Times New Roman" w:eastAsia="Calibri" w:hAnsi="Times New Roman"/>
          <w:lang w:eastAsia="ja-JP"/>
        </w:rPr>
        <w:t xml:space="preserve"> (non prima di tre anni dalla precedente). </w:t>
      </w:r>
      <w:r w:rsidRPr="00D519E8">
        <w:rPr>
          <w:rFonts w:ascii="Times New Roman" w:eastAsia="Times New Roman" w:hAnsi="Times New Roman"/>
          <w:lang w:eastAsia="it-IT"/>
        </w:rPr>
        <w:t xml:space="preserve"> </w:t>
      </w:r>
    </w:p>
    <w:p w14:paraId="1AEFAED8" w14:textId="77777777" w:rsidR="00E86E37" w:rsidRPr="00D519E8" w:rsidRDefault="00E86E37">
      <w:pPr>
        <w:jc w:val="both"/>
        <w:rPr>
          <w:rFonts w:ascii="Times New Roman" w:eastAsia="Times New Roman" w:hAnsi="Times New Roman"/>
          <w:lang w:eastAsia="it-IT"/>
        </w:rPr>
      </w:pPr>
    </w:p>
    <w:p w14:paraId="78135175" w14:textId="07C0CD3B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Times New Roman" w:hAnsi="Times New Roman"/>
          <w:b/>
          <w:u w:val="single"/>
          <w:lang w:eastAsia="it-IT"/>
        </w:rPr>
        <w:t xml:space="preserve">b) nel caso di un allievo con difficoltà scolastiche, frequentante la scuola secondaria o le Istituzioni Formative del Sistema IeFP, </w:t>
      </w:r>
      <w:r w:rsidRPr="00D519E8">
        <w:rPr>
          <w:rFonts w:ascii="Times New Roman" w:eastAsia="Times New Roman" w:hAnsi="Times New Roman"/>
          <w:lang w:eastAsia="it-IT"/>
        </w:rPr>
        <w:t>l</w:t>
      </w:r>
      <w:r w:rsidRPr="00D519E8">
        <w:rPr>
          <w:rFonts w:ascii="Times New Roman" w:eastAsia="MS Mincho" w:hAnsi="Times New Roman"/>
          <w:lang w:eastAsia="ja-JP"/>
        </w:rPr>
        <w:t xml:space="preserve">a scheda costituisce uno strumento didattico-pedagogico per favorire i processi di apprendimento e di partecipazione e per rendere maggiormente funzionale la comunicazione tra la scuola e la famiglia (come indicato dall’ </w:t>
      </w:r>
      <w:r w:rsidRPr="00D519E8">
        <w:rPr>
          <w:rFonts w:ascii="Times New Roman" w:eastAsia="MS Mincho" w:hAnsi="Times New Roman"/>
          <w:b/>
          <w:bCs/>
          <w:lang w:eastAsia="ja-JP"/>
        </w:rPr>
        <w:t>Art. 2 comma 1 del DM 5669/2011 e D.M. 297 del 17/04/2013</w:t>
      </w:r>
      <w:r w:rsidRPr="00D519E8">
        <w:rPr>
          <w:rFonts w:ascii="Times New Roman" w:eastAsia="MS Mincho" w:hAnsi="Times New Roman"/>
          <w:lang w:eastAsia="ja-JP"/>
        </w:rPr>
        <w:t>)</w:t>
      </w:r>
      <w:r w:rsidRPr="00D519E8">
        <w:rPr>
          <w:rFonts w:ascii="Times New Roman" w:eastAsia="MS Mincho" w:hAnsi="Times New Roman"/>
          <w:b/>
          <w:lang w:eastAsia="ja-JP"/>
        </w:rPr>
        <w:t xml:space="preserve">. </w:t>
      </w:r>
      <w:r w:rsidRPr="00D519E8">
        <w:rPr>
          <w:rFonts w:ascii="Times New Roman" w:eastAsia="MS Mincho" w:hAnsi="Times New Roman"/>
          <w:lang w:eastAsia="ja-JP"/>
        </w:rPr>
        <w:t xml:space="preserve"> </w:t>
      </w:r>
    </w:p>
    <w:p w14:paraId="1828F02A" w14:textId="77777777" w:rsidR="00E86E37" w:rsidRPr="00D519E8" w:rsidRDefault="00E86E37">
      <w:pPr>
        <w:spacing w:line="276" w:lineRule="auto"/>
        <w:jc w:val="both"/>
        <w:rPr>
          <w:rFonts w:ascii="Times New Roman" w:eastAsia="MS Mincho" w:hAnsi="Times New Roman"/>
          <w:lang w:eastAsia="ja-JP"/>
        </w:rPr>
      </w:pPr>
    </w:p>
    <w:p w14:paraId="75923C11" w14:textId="05BD0D5F" w:rsidR="00E86E37" w:rsidRPr="00D519E8" w:rsidRDefault="00E86E37" w:rsidP="00D519E8">
      <w:pPr>
        <w:spacing w:line="276" w:lineRule="auto"/>
        <w:ind w:firstLine="708"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In particolare, la scheda consente di documentare il percorso personalizzato attivato dalla scuola (PARTE A) e di descrivere le abilità scolastiche (PARTE B).  </w:t>
      </w:r>
    </w:p>
    <w:p w14:paraId="06175CF4" w14:textId="3AC2C07B" w:rsidR="00E86E37" w:rsidRPr="00D519E8" w:rsidRDefault="00E86E37" w:rsidP="00D519E8">
      <w:pPr>
        <w:spacing w:line="276" w:lineRule="auto"/>
        <w:ind w:firstLine="708"/>
        <w:jc w:val="both"/>
        <w:rPr>
          <w:rFonts w:ascii="Times New Roman" w:eastAsia="MS Mincho" w:hAnsi="Times New Roman"/>
          <w:b/>
          <w:lang w:eastAsia="ja-JP"/>
        </w:rPr>
      </w:pPr>
      <w:r w:rsidRPr="00D519E8">
        <w:rPr>
          <w:rFonts w:ascii="Times New Roman" w:eastAsia="MS Mincho" w:hAnsi="Times New Roman"/>
          <w:b/>
          <w:bCs/>
          <w:lang w:eastAsia="ja-JP"/>
        </w:rPr>
        <w:t>La</w:t>
      </w:r>
      <w:r w:rsidRPr="00D519E8">
        <w:rPr>
          <w:rFonts w:ascii="Times New Roman" w:eastAsia="MS Mincho" w:hAnsi="Times New Roman"/>
          <w:lang w:eastAsia="ja-JP"/>
        </w:rPr>
        <w:t xml:space="preserve"> </w:t>
      </w:r>
      <w:r w:rsidRPr="00D519E8">
        <w:rPr>
          <w:rFonts w:ascii="Times New Roman" w:eastAsia="MS Mincho" w:hAnsi="Times New Roman"/>
          <w:b/>
          <w:lang w:eastAsia="ja-JP"/>
        </w:rPr>
        <w:t xml:space="preserve">scheda compilata sarà condivisa e consegnata alla famiglia.  </w:t>
      </w:r>
    </w:p>
    <w:p w14:paraId="4955AB05" w14:textId="77777777" w:rsidR="00E86E37" w:rsidRPr="00D519E8" w:rsidRDefault="00E86E37">
      <w:pPr>
        <w:spacing w:line="276" w:lineRule="auto"/>
        <w:ind w:left="567" w:firstLine="1"/>
        <w:jc w:val="both"/>
        <w:rPr>
          <w:rFonts w:ascii="Times New Roman" w:eastAsia="MS Mincho" w:hAnsi="Times New Roman"/>
          <w:b/>
          <w:lang w:eastAsia="ja-JP"/>
        </w:rPr>
      </w:pPr>
    </w:p>
    <w:p w14:paraId="768EC95D" w14:textId="4D1C78FB" w:rsidR="00E86E37" w:rsidRPr="00D519E8" w:rsidRDefault="00E86E37" w:rsidP="00D519E8">
      <w:pPr>
        <w:spacing w:line="276" w:lineRule="auto"/>
        <w:ind w:firstLine="708"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Si rammenta che la compilazione della presente scheda “non costituisce attività di screening” (Legge n. 21/07 Regione Piemonte) </w:t>
      </w:r>
    </w:p>
    <w:p w14:paraId="5ECFD9DD" w14:textId="77777777" w:rsidR="00E86E37" w:rsidRPr="00D519E8" w:rsidRDefault="00E86E37">
      <w:pPr>
        <w:jc w:val="both"/>
        <w:rPr>
          <w:rFonts w:ascii="Times New Roman" w:eastAsia="MS Mincho" w:hAnsi="Times New Roman"/>
          <w:b/>
          <w:lang w:eastAsia="ja-JP"/>
        </w:rPr>
      </w:pPr>
    </w:p>
    <w:p w14:paraId="66E5CE79" w14:textId="77777777" w:rsidR="00E86E37" w:rsidRPr="00D519E8" w:rsidRDefault="00E86E37">
      <w:pPr>
        <w:jc w:val="both"/>
        <w:rPr>
          <w:rFonts w:ascii="Times New Roman" w:eastAsia="MS Mincho" w:hAnsi="Times New Roman"/>
          <w:b/>
          <w:lang w:eastAsia="ja-JP"/>
        </w:rPr>
      </w:pPr>
    </w:p>
    <w:p w14:paraId="28039327" w14:textId="75C359F8" w:rsidR="00E86E37" w:rsidRPr="00D519E8" w:rsidRDefault="00D519E8">
      <w:pPr>
        <w:jc w:val="both"/>
        <w:rPr>
          <w:rFonts w:ascii="Times New Roman" w:eastAsia="MS Mincho" w:hAnsi="Times New Roman"/>
          <w:bCs/>
          <w:lang w:eastAsia="ja-JP"/>
        </w:rPr>
      </w:pPr>
      <w:r>
        <w:rPr>
          <w:rFonts w:ascii="Times New Roman" w:eastAsia="MS Mincho" w:hAnsi="Times New Roman"/>
          <w:b/>
          <w:lang w:eastAsia="ja-JP"/>
        </w:rPr>
        <w:t>Data di compilazione da parte dei docenti</w:t>
      </w:r>
      <w:r>
        <w:rPr>
          <w:rFonts w:ascii="Times New Roman" w:eastAsia="MS Mincho" w:hAnsi="Times New Roman"/>
          <w:bCs/>
          <w:lang w:eastAsia="ja-JP"/>
        </w:rPr>
        <w:t>:</w:t>
      </w:r>
    </w:p>
    <w:p w14:paraId="1208BA24" w14:textId="77777777" w:rsidR="00D519E8" w:rsidRDefault="00D519E8">
      <w:pPr>
        <w:jc w:val="both"/>
        <w:rPr>
          <w:rFonts w:ascii="Times New Roman" w:eastAsia="MS Mincho" w:hAnsi="Times New Roman"/>
          <w:lang w:eastAsia="ja-JP"/>
        </w:rPr>
      </w:pPr>
    </w:p>
    <w:p w14:paraId="704BEDE8" w14:textId="5B2E15D7" w:rsidR="00E86E37" w:rsidRPr="00D519E8" w:rsidRDefault="00D519E8">
      <w:pPr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Nome e cognome:</w:t>
      </w:r>
    </w:p>
    <w:p w14:paraId="2BF2DDDC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</w:p>
    <w:p w14:paraId="1F360F13" w14:textId="641C69D1" w:rsidR="00E86E37" w:rsidRPr="00D519E8" w:rsidRDefault="00D519E8">
      <w:pPr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Luogo e data di nascita:</w:t>
      </w:r>
    </w:p>
    <w:p w14:paraId="77ED10AF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</w:p>
    <w:p w14:paraId="5CA60009" w14:textId="39B7D645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Eventuale </w:t>
      </w:r>
      <w:r w:rsidR="00D519E8">
        <w:rPr>
          <w:rFonts w:ascii="Times New Roman" w:eastAsia="MS Mincho" w:hAnsi="Times New Roman"/>
          <w:lang w:eastAsia="ja-JP"/>
        </w:rPr>
        <w:t>data della diagnosi:</w:t>
      </w:r>
    </w:p>
    <w:p w14:paraId="675C39DA" w14:textId="77777777" w:rsidR="00E86E37" w:rsidRPr="00D519E8" w:rsidRDefault="00E86E37">
      <w:pPr>
        <w:jc w:val="both"/>
        <w:rPr>
          <w:rFonts w:ascii="Times New Roman" w:eastAsia="Times New Roman" w:hAnsi="Times New Roman"/>
          <w:lang w:eastAsia="it-IT"/>
        </w:rPr>
      </w:pPr>
    </w:p>
    <w:p w14:paraId="103B6720" w14:textId="136E47A2" w:rsidR="00E86E37" w:rsidRDefault="00D519E8">
      <w:pPr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Scuola frequentata:</w:t>
      </w:r>
    </w:p>
    <w:p w14:paraId="1ADB6B39" w14:textId="77777777" w:rsidR="00D519E8" w:rsidRDefault="00D519E8">
      <w:pPr>
        <w:jc w:val="both"/>
        <w:rPr>
          <w:rFonts w:ascii="Times New Roman" w:eastAsia="MS Mincho" w:hAnsi="Times New Roman"/>
          <w:lang w:eastAsia="ja-JP"/>
        </w:rPr>
      </w:pPr>
    </w:p>
    <w:p w14:paraId="047E8C25" w14:textId="4585D1EE" w:rsidR="00D519E8" w:rsidRPr="00D519E8" w:rsidRDefault="00D519E8">
      <w:pPr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Eventuali ripetenze:</w:t>
      </w:r>
    </w:p>
    <w:p w14:paraId="51EFDFD6" w14:textId="77777777" w:rsidR="00E86E37" w:rsidRPr="00D519E8" w:rsidRDefault="00E86E37">
      <w:pPr>
        <w:tabs>
          <w:tab w:val="left" w:pos="7380"/>
          <w:tab w:val="left" w:pos="8640"/>
        </w:tabs>
        <w:jc w:val="both"/>
        <w:rPr>
          <w:rFonts w:ascii="Times New Roman" w:eastAsia="MS Mincho" w:hAnsi="Times New Roman"/>
          <w:lang w:eastAsia="ja-JP"/>
        </w:rPr>
      </w:pPr>
    </w:p>
    <w:p w14:paraId="7A6AF655" w14:textId="77777777" w:rsidR="00E86E37" w:rsidRPr="00D519E8" w:rsidRDefault="00E86E37">
      <w:pPr>
        <w:tabs>
          <w:tab w:val="left" w:pos="7380"/>
          <w:tab w:val="left" w:pos="8640"/>
        </w:tabs>
        <w:jc w:val="both"/>
        <w:rPr>
          <w:rFonts w:ascii="Times New Roman" w:eastAsia="MS Mincho" w:hAnsi="Times New Roman"/>
          <w:lang w:eastAsia="ja-JP"/>
        </w:rPr>
      </w:pPr>
    </w:p>
    <w:p w14:paraId="74791E73" w14:textId="77777777" w:rsidR="00E86E37" w:rsidRPr="00D519E8" w:rsidRDefault="00E86E37">
      <w:pPr>
        <w:jc w:val="both"/>
        <w:rPr>
          <w:rFonts w:ascii="Times New Roman" w:eastAsia="MS Mincho" w:hAnsi="Times New Roman"/>
          <w:b/>
          <w:lang w:eastAsia="ja-JP"/>
        </w:rPr>
      </w:pPr>
      <w:r w:rsidRPr="00D519E8">
        <w:rPr>
          <w:rFonts w:ascii="Times New Roman" w:eastAsia="MS Mincho" w:hAnsi="Times New Roman"/>
          <w:b/>
          <w:lang w:eastAsia="ja-JP"/>
        </w:rPr>
        <w:t>PARTE A</w:t>
      </w:r>
    </w:p>
    <w:p w14:paraId="6592207B" w14:textId="77777777" w:rsidR="00E86E37" w:rsidRPr="00D519E8" w:rsidRDefault="00E86E37">
      <w:pPr>
        <w:tabs>
          <w:tab w:val="left" w:pos="7380"/>
          <w:tab w:val="left" w:pos="8640"/>
        </w:tabs>
        <w:jc w:val="both"/>
        <w:rPr>
          <w:rFonts w:ascii="Times New Roman" w:eastAsia="MS Mincho" w:hAnsi="Times New Roman"/>
          <w:lang w:eastAsia="ja-JP"/>
        </w:rPr>
      </w:pPr>
    </w:p>
    <w:p w14:paraId="31F4EE85" w14:textId="476C1B6B" w:rsidR="00E86E37" w:rsidRPr="00D519E8" w:rsidRDefault="00E86E37" w:rsidP="00D519E8">
      <w:pPr>
        <w:jc w:val="both"/>
        <w:rPr>
          <w:rFonts w:ascii="Times New Roman" w:eastAsia="Times New Roman" w:hAnsi="Times New Roman"/>
          <w:b/>
          <w:u w:val="single"/>
          <w:lang w:eastAsia="it-IT"/>
        </w:rPr>
      </w:pPr>
      <w:r w:rsidRPr="00D519E8">
        <w:rPr>
          <w:rFonts w:ascii="Times New Roman" w:eastAsia="Times New Roman" w:hAnsi="Times New Roman"/>
          <w:b/>
          <w:u w:val="single"/>
          <w:lang w:eastAsia="it-IT"/>
        </w:rPr>
        <w:t>DESCRIZIONE DEGLI INTERVENTI EDUCATIVO-DIDATTICI ATTIVATI DALLA SCUOLA</w:t>
      </w:r>
    </w:p>
    <w:p w14:paraId="1C6F2402" w14:textId="77777777" w:rsidR="00E86E37" w:rsidRPr="00D519E8" w:rsidRDefault="00E86E37" w:rsidP="00D519E8">
      <w:pPr>
        <w:jc w:val="both"/>
        <w:rPr>
          <w:rFonts w:ascii="Times New Roman" w:eastAsia="Times New Roman" w:hAnsi="Times New Roman"/>
          <w:b/>
          <w:lang w:eastAsia="it-IT"/>
        </w:rPr>
      </w:pPr>
      <w:r w:rsidRPr="00D519E8">
        <w:rPr>
          <w:rFonts w:ascii="Times New Roman" w:eastAsia="Times New Roman" w:hAnsi="Times New Roman"/>
          <w:b/>
          <w:lang w:eastAsia="it-IT"/>
        </w:rPr>
        <w:t>Quadro riassuntivo degli strumenti compensativi, delle misure dispensative, delle strategie metodologiche e didattiche attivate per l’allievo/a.</w:t>
      </w:r>
    </w:p>
    <w:p w14:paraId="6EC52356" w14:textId="77777777" w:rsidR="00E86E37" w:rsidRPr="00D519E8" w:rsidRDefault="00E86E37" w:rsidP="00D519E8">
      <w:pPr>
        <w:jc w:val="both"/>
        <w:rPr>
          <w:rFonts w:ascii="Times New Roman" w:eastAsia="Times New Roman" w:hAnsi="Times New Roman"/>
          <w:b/>
          <w:lang w:eastAsia="it-IT"/>
        </w:rPr>
      </w:pPr>
      <w:r w:rsidRPr="00D519E8">
        <w:rPr>
          <w:rFonts w:ascii="Times New Roman" w:eastAsia="Times New Roman" w:hAnsi="Times New Roman"/>
          <w:b/>
          <w:lang w:eastAsia="it-IT"/>
        </w:rPr>
        <w:t>Selezionare e barrare le azioni svolte per favorire l'apprendimento dell'allievo/a nelle diverse materie scolastiche, indicandone l'esito: (F) FACILITANTE/ (O) OSTACOLANTE</w:t>
      </w:r>
      <w:r w:rsidRPr="00D519E8">
        <w:rPr>
          <w:rFonts w:ascii="Times New Roman" w:eastAsia="Times New Roman" w:hAnsi="Times New Roman"/>
          <w:b/>
          <w:lang w:eastAsia="it-IT"/>
        </w:rPr>
        <w:tab/>
      </w:r>
    </w:p>
    <w:p w14:paraId="1BE98671" w14:textId="77777777" w:rsidR="00E86E37" w:rsidRPr="00D519E8" w:rsidRDefault="00E86E37">
      <w:pPr>
        <w:jc w:val="both"/>
        <w:rPr>
          <w:rFonts w:ascii="Times New Roman" w:eastAsia="Times New Roman" w:hAnsi="Times New Roman"/>
          <w:b/>
          <w:lang w:eastAsia="it-IT"/>
        </w:rPr>
      </w:pPr>
      <w:r w:rsidRPr="00D519E8">
        <w:rPr>
          <w:rFonts w:ascii="Times New Roman" w:eastAsia="Times New Roman" w:hAnsi="Times New Roman"/>
          <w:b/>
          <w:lang w:eastAsia="it-IT"/>
        </w:rPr>
        <w:tab/>
      </w:r>
    </w:p>
    <w:tbl>
      <w:tblPr>
        <w:tblW w:w="1010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847"/>
        <w:gridCol w:w="740"/>
        <w:gridCol w:w="721"/>
        <w:gridCol w:w="939"/>
        <w:gridCol w:w="978"/>
        <w:gridCol w:w="757"/>
        <w:gridCol w:w="384"/>
        <w:gridCol w:w="489"/>
      </w:tblGrid>
      <w:tr w:rsidR="00E86E37" w:rsidRPr="00D519E8" w14:paraId="5C3004F4" w14:textId="77777777">
        <w:trPr>
          <w:trHeight w:val="5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75B9D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b/>
                <w:bCs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b/>
                <w:bCs/>
                <w:lang w:eastAsia="it-IT"/>
              </w:rPr>
              <w:t>STRUMENTI COMPENSATIVI/ MISURE DISPENSATIVE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28994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4A9B1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EA43F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FE087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55423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9AC49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D036A1A" w14:textId="6DDBF407" w:rsidR="00E86E37" w:rsidRPr="00D519E8" w:rsidRDefault="00D519E8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70A2B67" w14:textId="77777777" w:rsidR="00E86E37" w:rsidRPr="00D519E8" w:rsidRDefault="00E86E37">
            <w:pPr>
              <w:keepNext/>
              <w:jc w:val="center"/>
              <w:outlineLvl w:val="3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  <w:t>ESITO</w:t>
            </w:r>
          </w:p>
        </w:tc>
      </w:tr>
      <w:tr w:rsidR="00E86E37" w:rsidRPr="00D519E8" w14:paraId="2F1ACD95" w14:textId="77777777">
        <w:trPr>
          <w:hidden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EC44" w14:textId="77777777" w:rsidR="00E86E37" w:rsidRPr="00D519E8" w:rsidRDefault="00E86E37">
            <w:pPr>
              <w:rPr>
                <w:rFonts w:ascii="Times New Roman" w:eastAsia="Arial Unicode MS" w:hAnsi="Times New Roman"/>
                <w:vanish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vanish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6CE90" w14:textId="77777777" w:rsidR="00E86E37" w:rsidRPr="00D519E8" w:rsidRDefault="00E86E37">
            <w:pPr>
              <w:rPr>
                <w:rFonts w:ascii="Times New Roman" w:eastAsia="Arial Unicode MS" w:hAnsi="Times New Roman"/>
                <w:vanish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vanish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F2654" w14:textId="77777777" w:rsidR="00E86E37" w:rsidRPr="00D519E8" w:rsidRDefault="00E86E37">
            <w:pPr>
              <w:rPr>
                <w:rFonts w:ascii="Times New Roman" w:eastAsia="Arial Unicode MS" w:hAnsi="Times New Roman"/>
                <w:vanish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vanish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E514F" w14:textId="77777777" w:rsidR="00E86E37" w:rsidRPr="00D519E8" w:rsidRDefault="00E86E37">
            <w:pPr>
              <w:rPr>
                <w:rFonts w:ascii="Times New Roman" w:eastAsia="Arial Unicode MS" w:hAnsi="Times New Roman"/>
                <w:vanish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vanish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23A02" w14:textId="77777777" w:rsidR="00E86E37" w:rsidRPr="00D519E8" w:rsidRDefault="00E86E37">
            <w:pPr>
              <w:rPr>
                <w:rFonts w:ascii="Times New Roman" w:eastAsia="Arial Unicode MS" w:hAnsi="Times New Roman"/>
                <w:vanish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vanish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857BD" w14:textId="77777777" w:rsidR="00E86E37" w:rsidRPr="00D519E8" w:rsidRDefault="00E86E37">
            <w:pPr>
              <w:rPr>
                <w:rFonts w:ascii="Times New Roman" w:eastAsia="Arial Unicode MS" w:hAnsi="Times New Roman"/>
                <w:vanish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vanish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AAE8D" w14:textId="77777777" w:rsidR="00E86E37" w:rsidRPr="00D519E8" w:rsidRDefault="00E86E37">
            <w:pPr>
              <w:rPr>
                <w:rFonts w:ascii="Times New Roman" w:eastAsia="Arial Unicode MS" w:hAnsi="Times New Roman"/>
                <w:vanish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vanish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7163E" w14:textId="77777777" w:rsidR="00E86E37" w:rsidRPr="00D519E8" w:rsidRDefault="00E86E37">
            <w:pPr>
              <w:rPr>
                <w:rFonts w:ascii="Times New Roman" w:eastAsia="Arial Unicode MS" w:hAnsi="Times New Roman"/>
                <w:vanish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vanish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CF2C8" w14:textId="77777777" w:rsidR="00E86E37" w:rsidRPr="00D519E8" w:rsidRDefault="00E86E37">
            <w:pPr>
              <w:rPr>
                <w:rFonts w:ascii="Times New Roman" w:eastAsia="Arial Unicode MS" w:hAnsi="Times New Roman"/>
                <w:vanish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vanish/>
                <w:lang w:eastAsia="it-IT"/>
              </w:rPr>
              <w:t> </w:t>
            </w:r>
          </w:p>
        </w:tc>
      </w:tr>
      <w:tr w:rsidR="00E86E37" w:rsidRPr="00D519E8" w14:paraId="3E386C45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D885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Limitare o evitare la lettura ad alta voce all’alunno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9EA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A904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F1B8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F513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CC40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8971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9D5D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DED6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23378EE6" w14:textId="77777777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E583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Fornire la lettura ad alta voce del testo da parte del tutor, le consegne degli esercizi anche durante le verifiche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B75A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D2D3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C243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73E2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76F8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D507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51D0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7850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4AB76230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1E53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Utilizzare testi ridotti non per contenuto, ma per quantità di pagine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3831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9CD5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792B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3758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0A51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A568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60D1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2522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7B9DCD72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9D1B" w14:textId="3DF5FB30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Consentire un tempo maggiore per gli elaborati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E149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7A69D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FA7C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3855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EEF2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8E2B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E478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A864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4D7F4070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7A15" w14:textId="54D9AE06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Utilizzare carattere del testo delle verifiche ingrandito (preferibilmente ARIAL 12-14)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B789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DB6D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BE6F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8668D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2FA6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C15D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E67D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3812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2B04E14C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7DF2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Dispensare dal prendere appunti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8CC8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B76C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9071D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2B44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C0D3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3108D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EE5E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6083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60F21D4C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DB80" w14:textId="51AC2A25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iCs/>
                <w:lang w:eastAsia="it-IT"/>
              </w:rPr>
              <w:t>Far utilizzare schemi riassuntivi, mappe tematiche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8B4D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F436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973F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3021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3A54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9C50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97F9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0344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51FFE68D" w14:textId="77777777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ACB78" w14:textId="57A78BD4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Integrare libri di testo con appunti su supporto digitalizzato o su supporto cartaceo stampato (preferibilmente ARIAL 12-14)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C92C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7FAD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EF16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0F54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FA43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B23D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A33B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DBF4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22F04ACB" w14:textId="77777777">
        <w:trPr>
          <w:trHeight w:val="5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8E4E" w14:textId="01CAAEFB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Far utilizzare il PC (per videoscrittura correttore ortografico, audiolibri, sintesi vocale)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C336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DEEC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E572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3687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B4E2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45D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D7BB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F905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3460CEAE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21FA4" w14:textId="5498B7A9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iCs/>
                <w:lang w:eastAsia="it-IT"/>
              </w:rPr>
              <w:t>Far utilizzare la calcolatrice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4C4D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1873D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DFC1D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DACE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F78A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585B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7F43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1561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090719B1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5BBB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Evitare la copiatura dalla lavagna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EE81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9C1C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8A7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9914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6857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BF79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4F90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321D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598D8950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15F2F" w14:textId="640ED2B6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Evitare la lettura</w:t>
            </w:r>
            <w:r w:rsidR="00D519E8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lang w:eastAsia="it-IT"/>
              </w:rPr>
              <w:t>/</w:t>
            </w:r>
            <w:r w:rsidR="00D519E8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lang w:eastAsia="it-IT"/>
              </w:rPr>
              <w:t>scrittura delle note musicali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D7DA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9E84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FB9C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657D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593F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9A2E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A54C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405C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2C5E89CC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9B7D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Far utilizzare vocabolari elettronici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EEE5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AC97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F9AB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053E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069F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DEB6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34A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A8B4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37C194A0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930E0" w14:textId="5AB54C0C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Ridurre la richiesta di memorizzazione di sequenze /</w:t>
            </w:r>
            <w:r w:rsidR="00D519E8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lang w:eastAsia="it-IT"/>
              </w:rPr>
              <w:t>lessico</w:t>
            </w:r>
            <w:r w:rsidR="00D519E8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lang w:eastAsia="it-IT"/>
              </w:rPr>
              <w:t>/</w:t>
            </w:r>
            <w:r w:rsidR="00D519E8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lang w:eastAsia="it-IT"/>
              </w:rPr>
              <w:t>poesie /</w:t>
            </w:r>
            <w:r w:rsidR="00D519E8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lang w:eastAsia="it-IT"/>
              </w:rPr>
              <w:t>dialoghi /</w:t>
            </w:r>
            <w:r w:rsidR="00D519E8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lang w:eastAsia="it-IT"/>
              </w:rPr>
              <w:t>formule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4E31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8711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6B49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A60F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6BD5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ABC1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EF0E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EEC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45687603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F7E7E" w14:textId="1EEB8C92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Dispensare dalle prove</w:t>
            </w:r>
            <w:r w:rsidR="00D519E8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lang w:eastAsia="it-IT"/>
              </w:rPr>
              <w:t>/</w:t>
            </w:r>
            <w:r w:rsidR="00D519E8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lang w:eastAsia="it-IT"/>
              </w:rPr>
              <w:t>verifiche a tempo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45C6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895F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A67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5B6E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62C8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83AB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19DB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BDBB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56AD5FA8" w14:textId="77777777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420F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lastRenderedPageBreak/>
              <w:t>Fornire l’esempio dello svolgimento dell’esercizio e/o l’indicazione dell’argomento cui l’esercizio è riferito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16F5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8F44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0574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138ED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B8C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AC4F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24E2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D30F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78E93C47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B92A3" w14:textId="77777777" w:rsidR="00E86E37" w:rsidRPr="00D519E8" w:rsidRDefault="00E86E37">
            <w:pPr>
              <w:rPr>
                <w:rFonts w:ascii="Times New Roman" w:eastAsia="Times New Roman" w:hAnsi="Times New Roman"/>
                <w:b/>
                <w:bCs/>
                <w:iCs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b/>
                <w:bCs/>
                <w:iCs/>
                <w:lang w:eastAsia="it-IT"/>
              </w:rPr>
              <w:t>STRATEGIE METODOLOGICHE E DIDATTICHE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528E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CD52D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ACCAF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B04ED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8F081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GEOGRAF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F812B" w14:textId="77777777" w:rsidR="00E86E37" w:rsidRPr="00D519E8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MATEMA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70B35A6" w14:textId="4EA9A994" w:rsidR="00E86E37" w:rsidRPr="00D519E8" w:rsidRDefault="00D519E8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415F1C8" w14:textId="77777777" w:rsidR="00E86E37" w:rsidRPr="00D519E8" w:rsidRDefault="00E86E37">
            <w:pPr>
              <w:keepNext/>
              <w:jc w:val="center"/>
              <w:outlineLvl w:val="3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D519E8"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  <w:t>ESITO</w:t>
            </w:r>
          </w:p>
        </w:tc>
      </w:tr>
      <w:tr w:rsidR="00E86E37" w:rsidRPr="00D519E8" w14:paraId="6FB65421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A5998" w14:textId="4D7C833F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Favorire il linguaggio iconico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BE1F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911C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BF6F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DCB8D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6C30D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5BA0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EF64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A400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338F77CD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67A29" w14:textId="3CC3E94B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Evitare l’approccio globale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609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C728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36D4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51A4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D366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D2B3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FCB5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9048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692AFD55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3B543" w14:textId="42D9C12E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Prediligere il metodo fonologico, ortografico, lessicale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D914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A09C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62D1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C0FA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0C2F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48D8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5F0A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C9A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1C0E631D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594C6" w14:textId="1FC398B7" w:rsidR="00E86E37" w:rsidRPr="00D519E8" w:rsidRDefault="00E86E37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Consentire l’uso del carattere stampato maiuscolo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9432D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2E79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C832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1029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DC31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0EC9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23EE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3945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3F69FF78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D081A" w14:textId="097DA512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Evitare la scrittura sotto dettatura, anche durante le verifiche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CD2F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641F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CB04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2E1E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0C2B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ACCF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6A59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BFEC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4723D3E5" w14:textId="77777777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A7D00" w14:textId="3432500C" w:rsidR="00E86E37" w:rsidRPr="00D519E8" w:rsidRDefault="00E86E37">
            <w:pPr>
              <w:rPr>
                <w:rFonts w:ascii="Times New Roman" w:eastAsia="Times New Roman" w:hAnsi="Times New Roman"/>
                <w:iCs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Proporre contenuti essenziali e fornire chiare tracce degli argomenti di studio oggetto delle verifiche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A641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F4A5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46A2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89BD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EE90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FC49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563B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E55F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7BF0E7F5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4CDD6" w14:textId="0935B228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Consentire l’uso del registratore MP3 o altri dispositivi per la registrazione delle lezioni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955D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E334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20A6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5E29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1A3A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0026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80C5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F56C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67AF1823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F8FC6" w14:textId="6C005B2E" w:rsidR="00E86E37" w:rsidRPr="00D519E8" w:rsidRDefault="00E86E37">
            <w:pPr>
              <w:rPr>
                <w:rFonts w:ascii="Times New Roman" w:eastAsia="Times New Roman" w:hAnsi="Times New Roman"/>
                <w:iCs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Concordare un carico di lavoro domestico personalizzato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B7CD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0284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526A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6A6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6989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94C1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83F9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CFAD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75AB114B" w14:textId="77777777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DEC5A" w14:textId="64B6EBD2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Utilizzo mediatori didattici (schemi,</w:t>
            </w:r>
            <w:r w:rsidR="00D519E8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lang w:eastAsia="it-IT"/>
              </w:rPr>
              <w:t xml:space="preserve">formulari, tabelle, mappe, glossari) sia in verifica che durante le lezioni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1194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397CD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3799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CD29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826A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EA94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05B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29C1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62E1B4E0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35C83" w14:textId="03720549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Ripetere le consegne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0E79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0F85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54C0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2513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3101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DED8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EE05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214B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05C10322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4F402" w14:textId="4841632A" w:rsidR="00E86E37" w:rsidRPr="00D519E8" w:rsidRDefault="00E86E37">
            <w:pPr>
              <w:widowControl w:val="0"/>
              <w:kinsoku w:val="0"/>
              <w:jc w:val="both"/>
              <w:rPr>
                <w:rFonts w:ascii="Times New Roman" w:eastAsia="Times New Roman" w:hAnsi="Times New Roman"/>
                <w:spacing w:val="10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pacing w:val="10"/>
                <w:lang w:eastAsia="it-IT"/>
              </w:rPr>
              <w:t>Fornire fotocopie adattate per tipologia di carattere e spaziatura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1A32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CF26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B133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DADC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0822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D403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B9F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E557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237FB506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1E79F" w14:textId="34162C53" w:rsidR="00E86E37" w:rsidRPr="00D519E8" w:rsidRDefault="00E86E37" w:rsidP="00D519E8">
            <w:pPr>
              <w:widowControl w:val="0"/>
              <w:kinsoku w:val="0"/>
              <w:rPr>
                <w:rFonts w:ascii="Times New Roman" w:eastAsia="Times New Roman" w:hAnsi="Times New Roman"/>
                <w:spacing w:val="10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bCs/>
                <w:iCs/>
                <w:lang w:eastAsia="it-IT"/>
              </w:rPr>
              <w:t>Incentivare</w:t>
            </w:r>
            <w:r w:rsidR="00D519E8">
              <w:rPr>
                <w:rFonts w:ascii="Times New Roman" w:eastAsia="Times New Roman" w:hAnsi="Times New Roman"/>
                <w:bCs/>
                <w:iCs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bCs/>
                <w:iCs/>
                <w:lang w:eastAsia="it-IT"/>
              </w:rPr>
              <w:t>/ avviare all’uso della videoscrittura, soprattutto per la produzione testuale o nei momenti di particolare stanchezza</w:t>
            </w:r>
            <w:r w:rsidR="0007225A">
              <w:rPr>
                <w:rFonts w:ascii="Times New Roman" w:eastAsia="Times New Roman" w:hAnsi="Times New Roman"/>
                <w:bCs/>
                <w:iCs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bCs/>
                <w:iCs/>
                <w:lang w:eastAsia="it-IT"/>
              </w:rPr>
              <w:t>/</w:t>
            </w:r>
            <w:r w:rsidR="0007225A">
              <w:rPr>
                <w:rFonts w:ascii="Times New Roman" w:eastAsia="Times New Roman" w:hAnsi="Times New Roman"/>
                <w:bCs/>
                <w:iCs/>
                <w:lang w:eastAsia="it-IT"/>
              </w:rPr>
              <w:t xml:space="preserve"> </w:t>
            </w:r>
            <w:r w:rsidRPr="00D519E8">
              <w:rPr>
                <w:rFonts w:ascii="Times New Roman" w:eastAsia="Times New Roman" w:hAnsi="Times New Roman"/>
                <w:bCs/>
                <w:iCs/>
                <w:lang w:eastAsia="it-IT"/>
              </w:rPr>
              <w:t>illeggibilità del tratto grafico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FA86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CA25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C56B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7A16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75D4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278F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82F9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7929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591448BA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07EEB" w14:textId="77777777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 xml:space="preserve">Nell’analisi: fornire la suddivisione del periodo in sintagmi, laddove si presenti la necessità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1F21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1F60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7A2C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BEC3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261A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95C2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0E9C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7E8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1AA47D59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6E42E" w14:textId="77777777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 xml:space="preserve">Fornire l’articolazione della struttura del testo (nominazione) nelle produzioni scritte e nella comprensione del testo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A60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A5B5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F220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91F1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B7AB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ECC5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2F37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3C4D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78AEE986" w14:textId="77777777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98D1C" w14:textId="77777777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 xml:space="preserve">Privilegiare l’utilizzo corretto delle forme grammaticali rispetto alle acquisizioni teoriche delle stesse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7337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EB40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D28D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39D4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5DEA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C4E9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EE19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8B0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13CF14AE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1A80C" w14:textId="77777777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Utilizzare la regola delle 5 W per i testi che lo consentono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8C3A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5C73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846A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B149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A6D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B6D7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3276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B649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243CAE5E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91B8D" w14:textId="77777777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Garantire l’approccio visivo e comunicativo alle Lingue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2968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4F27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66EA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0226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4E7E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0F63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159B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AB55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74C4AE99" w14:textId="77777777">
        <w:trPr>
          <w:trHeight w:val="2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A101C" w14:textId="77777777" w:rsidR="00E86E37" w:rsidRPr="00D519E8" w:rsidRDefault="00E86E37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Favorire l’apprendimento orale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8E95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CD9B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A22C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4BAC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D5A2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7598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3BE4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7A93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72E84D49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B262F" w14:textId="77777777" w:rsidR="00E86E37" w:rsidRPr="00D519E8" w:rsidRDefault="00E86E37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spacing w:val="2"/>
                <w:lang w:eastAsia="it-IT"/>
              </w:rPr>
              <w:t>Privilegiare l’apprendimento esperienziale e laboratoriale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4A3A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6271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566E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9AC4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4229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F2D0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E63C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3F5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7F3EE06D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9D1B5" w14:textId="77777777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 xml:space="preserve">Consentire tempi più lunghi per consolidare gli apprendimenti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EE97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E61F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18A1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A644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5B0C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CFE3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272E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EF4B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0A4C09EF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4AE9C" w14:textId="3285DDBF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lastRenderedPageBreak/>
              <w:t>Curare la pianificazione della produzione scritta, con relativa argomentazione da parte del docente, finalizzata ad organizzare e contestualizzare il testo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B57A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DCE3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C470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DC2D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8902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E8D5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141C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492A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429093DE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5DECE" w14:textId="77777777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Fornire, in tempi utili, copia delle verifiche affinché possa prendere atto dei suoi errori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15B8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129F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33C4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D147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6DF7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6AD1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B50A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1F5D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75E3CA6A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57AEC" w14:textId="77777777" w:rsidR="00E86E37" w:rsidRPr="00D519E8" w:rsidRDefault="00E86E37">
            <w:pPr>
              <w:tabs>
                <w:tab w:val="left" w:pos="5502"/>
              </w:tabs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Accettare una traduzione fornita “a senso”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9905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2527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1527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4F5B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37C1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B8B6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0494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83EF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3494EAB5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9320E" w14:textId="77777777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Controllare direttamente / indirettamente la gestione delle comunicazioni sul diario e/o libretto personale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20C2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89EB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E9473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1C6CF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4D48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A3D7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428A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CB1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689CFC78" w14:textId="77777777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D040D" w14:textId="77777777" w:rsidR="00E86E37" w:rsidRPr="00D519E8" w:rsidRDefault="00E86E37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b/>
                <w:bCs/>
                <w:lang w:eastAsia="it-IT"/>
              </w:rPr>
              <w:t>MODALITÀ DI VERIFICA E VALUTAZIONE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13D4E" w14:textId="77777777" w:rsidR="00E86E37" w:rsidRPr="0007225A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07225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99B93" w14:textId="77777777" w:rsidR="00E86E37" w:rsidRPr="0007225A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07225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21FC2" w14:textId="77777777" w:rsidR="00E86E37" w:rsidRPr="0007225A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07225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928A5" w14:textId="77777777" w:rsidR="00E86E37" w:rsidRPr="0007225A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07225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9339C" w14:textId="0498A5E4" w:rsidR="00E86E37" w:rsidRPr="0007225A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07225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GEOGRAF</w:t>
            </w:r>
            <w:r w:rsidR="0007225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DB035" w14:textId="77777777" w:rsidR="00E86E37" w:rsidRPr="0007225A" w:rsidRDefault="00E86E37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07225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MATEMA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30D8E22" w14:textId="0A6E83C9" w:rsidR="00E86E37" w:rsidRPr="0007225A" w:rsidRDefault="0007225A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07225A"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A12A6FC" w14:textId="77777777" w:rsidR="00E86E37" w:rsidRPr="0007225A" w:rsidRDefault="00E86E37">
            <w:pPr>
              <w:keepNext/>
              <w:jc w:val="center"/>
              <w:outlineLvl w:val="3"/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</w:pPr>
            <w:r w:rsidRPr="0007225A">
              <w:rPr>
                <w:rFonts w:ascii="Times New Roman" w:eastAsia="Arial Unicode MS" w:hAnsi="Times New Roman"/>
                <w:sz w:val="16"/>
                <w:szCs w:val="16"/>
                <w:lang w:eastAsia="it-IT"/>
              </w:rPr>
              <w:t>ESITO</w:t>
            </w:r>
          </w:p>
        </w:tc>
      </w:tr>
      <w:tr w:rsidR="00E86E37" w:rsidRPr="00D519E8" w14:paraId="3733C395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E6926" w14:textId="77777777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 xml:space="preserve">Privilegiare nelle verifiche scritte ed orali concetti e terminologie utilizzate nelle spiegazioni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4C3A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39AC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51FA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C2A5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09848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ECBB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AD36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BC8D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2B24B0AF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2FF4F" w14:textId="77777777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Concordare Interrogazioni orali programmate, senza spostare le 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9697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0E0E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383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578D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A473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B0B2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6DE7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116CD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74414225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AE6F1" w14:textId="77777777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Evitare la sovrapposizione di interrogazioni e verifiche (una sola interrogazione o verifica al giorno)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A7C5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04EA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60F9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20E0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0A5C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422C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6E637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A8F1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30950D2B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373E4" w14:textId="0AD12F5A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iCs/>
                <w:lang w:eastAsia="it-IT"/>
              </w:rPr>
              <w:t>Concordare la tipologia prevalente delle verifiche scritte (scelta multipla,</w:t>
            </w:r>
            <w:r w:rsidRPr="00D519E8">
              <w:rPr>
                <w:rFonts w:ascii="Times New Roman" w:eastAsia="Times New Roman" w:hAnsi="Times New Roman"/>
                <w:lang w:eastAsia="it-IT"/>
              </w:rPr>
              <w:t xml:space="preserve"> V o F, apert</w:t>
            </w:r>
            <w:r w:rsidR="0007225A">
              <w:rPr>
                <w:rFonts w:ascii="Times New Roman" w:eastAsia="Times New Roman" w:hAnsi="Times New Roman"/>
                <w:lang w:eastAsia="it-IT"/>
              </w:rPr>
              <w:t>e</w:t>
            </w:r>
            <w:r w:rsidRPr="00D519E8">
              <w:rPr>
                <w:rFonts w:ascii="Times New Roman" w:eastAsia="Times New Roman" w:hAnsi="Times New Roman"/>
                <w:iCs/>
                <w:lang w:eastAsia="it-IT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19B6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4041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538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B0B5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F98AC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0C691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E787A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0A4F5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780E256B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6ED02" w14:textId="77777777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Valutare nelle prove scritte il contenuto e non la forma (punteggiatura, lessico, errori ortografici, di calcolo in matematica)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F5406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72C0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16EE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748C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036D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3A3B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BF792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58B5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86E37" w:rsidRPr="00D519E8" w14:paraId="5DCDBE68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E8443" w14:textId="57E6A6CA" w:rsidR="00E86E37" w:rsidRPr="00D519E8" w:rsidRDefault="00E86E37">
            <w:pPr>
              <w:rPr>
                <w:rFonts w:ascii="Times New Roman" w:eastAsia="Times New Roman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EB1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A8DCB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E7B70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2579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74F3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7BC04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4ABA9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A53CE" w14:textId="77777777" w:rsidR="00E86E37" w:rsidRPr="00D519E8" w:rsidRDefault="00E86E37">
            <w:pPr>
              <w:rPr>
                <w:rFonts w:ascii="Times New Roman" w:eastAsia="Arial Unicode MS" w:hAnsi="Times New Roman"/>
                <w:lang w:eastAsia="it-IT"/>
              </w:rPr>
            </w:pPr>
            <w:r w:rsidRPr="00D519E8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</w:tbl>
    <w:p w14:paraId="390E7AF1" w14:textId="77777777" w:rsidR="00E86E37" w:rsidRPr="00D519E8" w:rsidRDefault="00E86E37">
      <w:pPr>
        <w:ind w:left="720" w:hanging="360"/>
        <w:jc w:val="both"/>
        <w:rPr>
          <w:rFonts w:ascii="Times New Roman" w:eastAsia="MS Mincho" w:hAnsi="Times New Roman"/>
          <w:lang w:eastAsia="ja-JP"/>
        </w:rPr>
      </w:pPr>
    </w:p>
    <w:p w14:paraId="43633B8C" w14:textId="77777777" w:rsidR="0007225A" w:rsidRDefault="0007225A">
      <w:pPr>
        <w:ind w:left="720" w:hanging="720"/>
        <w:jc w:val="both"/>
        <w:rPr>
          <w:rFonts w:ascii="Times New Roman" w:eastAsia="MS Mincho" w:hAnsi="Times New Roman"/>
          <w:b/>
          <w:lang w:eastAsia="ja-JP"/>
        </w:rPr>
      </w:pPr>
    </w:p>
    <w:p w14:paraId="29991BC6" w14:textId="77777777" w:rsidR="0007225A" w:rsidRDefault="0007225A">
      <w:pPr>
        <w:ind w:left="720" w:hanging="720"/>
        <w:jc w:val="both"/>
        <w:rPr>
          <w:rFonts w:ascii="Times New Roman" w:eastAsia="MS Mincho" w:hAnsi="Times New Roman"/>
          <w:b/>
          <w:lang w:eastAsia="ja-JP"/>
        </w:rPr>
      </w:pPr>
    </w:p>
    <w:p w14:paraId="1E5DB3D0" w14:textId="77777777" w:rsidR="0007225A" w:rsidRDefault="0007225A">
      <w:pPr>
        <w:ind w:left="720" w:hanging="720"/>
        <w:jc w:val="both"/>
        <w:rPr>
          <w:rFonts w:ascii="Times New Roman" w:eastAsia="MS Mincho" w:hAnsi="Times New Roman"/>
          <w:b/>
          <w:lang w:eastAsia="ja-JP"/>
        </w:rPr>
      </w:pPr>
    </w:p>
    <w:p w14:paraId="7B8F3D40" w14:textId="71CB4688" w:rsidR="00E86E37" w:rsidRPr="00D519E8" w:rsidRDefault="00E86E37">
      <w:pPr>
        <w:ind w:left="720" w:hanging="720"/>
        <w:jc w:val="both"/>
        <w:rPr>
          <w:rFonts w:ascii="Times New Roman" w:eastAsia="MS Mincho" w:hAnsi="Times New Roman"/>
          <w:b/>
          <w:lang w:eastAsia="ja-JP"/>
        </w:rPr>
      </w:pPr>
      <w:r w:rsidRPr="00D519E8">
        <w:rPr>
          <w:rFonts w:ascii="Times New Roman" w:eastAsia="MS Mincho" w:hAnsi="Times New Roman"/>
          <w:b/>
          <w:lang w:eastAsia="ja-JP"/>
        </w:rPr>
        <w:t>PARTE B</w:t>
      </w:r>
    </w:p>
    <w:p w14:paraId="412DA7F3" w14:textId="77777777" w:rsidR="00E86E37" w:rsidRPr="00D519E8" w:rsidRDefault="00E86E37">
      <w:pPr>
        <w:ind w:left="720" w:hanging="720"/>
        <w:jc w:val="both"/>
        <w:rPr>
          <w:rFonts w:ascii="Times New Roman" w:eastAsia="MS Mincho" w:hAnsi="Times New Roman"/>
          <w:b/>
          <w:u w:val="single"/>
          <w:lang w:eastAsia="ja-JP"/>
        </w:rPr>
      </w:pPr>
    </w:p>
    <w:p w14:paraId="0F90FE1B" w14:textId="66C4BB57" w:rsidR="00E86E37" w:rsidRPr="00D519E8" w:rsidRDefault="00E86E37" w:rsidP="0007225A">
      <w:pPr>
        <w:ind w:left="720" w:hanging="720"/>
        <w:jc w:val="both"/>
        <w:rPr>
          <w:rFonts w:ascii="Times New Roman" w:eastAsia="MS Mincho" w:hAnsi="Times New Roman"/>
          <w:b/>
          <w:u w:val="single"/>
          <w:lang w:eastAsia="ja-JP"/>
        </w:rPr>
      </w:pPr>
      <w:r w:rsidRPr="00D519E8">
        <w:rPr>
          <w:rFonts w:ascii="Times New Roman" w:eastAsia="MS Mincho" w:hAnsi="Times New Roman"/>
          <w:b/>
          <w:u w:val="single"/>
          <w:lang w:eastAsia="ja-JP"/>
        </w:rPr>
        <w:t>DESCRIZIONE DELLE ABILIT</w:t>
      </w:r>
      <w:r w:rsidR="0007225A">
        <w:rPr>
          <w:rFonts w:ascii="Times New Roman" w:eastAsia="MS Mincho" w:hAnsi="Times New Roman"/>
          <w:b/>
          <w:u w:val="single"/>
          <w:lang w:eastAsia="ja-JP"/>
        </w:rPr>
        <w:t>À</w:t>
      </w:r>
      <w:r w:rsidRPr="00D519E8">
        <w:rPr>
          <w:rFonts w:ascii="Times New Roman" w:eastAsia="MS Mincho" w:hAnsi="Times New Roman"/>
          <w:b/>
          <w:u w:val="single"/>
          <w:lang w:eastAsia="ja-JP"/>
        </w:rPr>
        <w:t xml:space="preserve"> SCOLASTICHE DELL’ALUNNO/STUDENTE</w:t>
      </w:r>
    </w:p>
    <w:p w14:paraId="111B44ED" w14:textId="77777777" w:rsidR="0007225A" w:rsidRDefault="0007225A" w:rsidP="0007225A">
      <w:pPr>
        <w:tabs>
          <w:tab w:val="left" w:pos="7380"/>
          <w:tab w:val="left" w:pos="8640"/>
        </w:tabs>
        <w:spacing w:line="360" w:lineRule="auto"/>
        <w:jc w:val="both"/>
        <w:rPr>
          <w:rFonts w:ascii="Times New Roman" w:eastAsia="MS Mincho" w:hAnsi="Times New Roman"/>
          <w:lang w:eastAsia="ja-JP"/>
        </w:rPr>
      </w:pPr>
    </w:p>
    <w:p w14:paraId="487109B4" w14:textId="56E5DB09" w:rsidR="00E86E37" w:rsidRPr="00D519E8" w:rsidRDefault="00E86E37" w:rsidP="0007225A">
      <w:pPr>
        <w:tabs>
          <w:tab w:val="left" w:pos="7380"/>
          <w:tab w:val="left" w:pos="8640"/>
        </w:tabs>
        <w:spacing w:line="360" w:lineRule="auto"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Quando parla presenta errori nella strutturazione delle frasi?                            □ </w:t>
      </w:r>
      <w:r w:rsidR="0007225A">
        <w:rPr>
          <w:rFonts w:ascii="Times New Roman" w:eastAsia="MS Mincho" w:hAnsi="Times New Roman"/>
          <w:lang w:eastAsia="ja-JP"/>
        </w:rPr>
        <w:t>SÌ</w:t>
      </w:r>
      <w:r w:rsidRPr="00D519E8">
        <w:rPr>
          <w:rFonts w:ascii="Times New Roman" w:eastAsia="MS Mincho" w:hAnsi="Times New Roman"/>
          <w:lang w:eastAsia="ja-JP"/>
        </w:rPr>
        <w:t xml:space="preserve">          □</w:t>
      </w:r>
      <w:r w:rsidR="0007225A">
        <w:rPr>
          <w:rFonts w:ascii="Times New Roman" w:eastAsia="MS Mincho" w:hAnsi="Times New Roman"/>
          <w:lang w:eastAsia="ja-JP"/>
        </w:rPr>
        <w:t xml:space="preserve"> NO</w:t>
      </w:r>
    </w:p>
    <w:p w14:paraId="338E2B90" w14:textId="5E2FEE6B" w:rsidR="00E86E37" w:rsidRPr="00D519E8" w:rsidRDefault="00E86E37" w:rsidP="0007225A">
      <w:pPr>
        <w:spacing w:line="360" w:lineRule="auto"/>
        <w:jc w:val="both"/>
        <w:rPr>
          <w:rFonts w:ascii="Times New Roman" w:eastAsia="MS Mincho" w:hAnsi="Times New Roman"/>
          <w:b/>
          <w:lang w:eastAsia="ja-JP"/>
        </w:rPr>
      </w:pPr>
      <w:r w:rsidRPr="00D519E8">
        <w:rPr>
          <w:rFonts w:ascii="Times New Roman" w:eastAsia="MS Mincho" w:hAnsi="Times New Roman"/>
          <w:b/>
          <w:lang w:eastAsia="ja-JP"/>
        </w:rPr>
        <w:t>LETTURA</w:t>
      </w:r>
      <w:r w:rsidRPr="00D519E8">
        <w:rPr>
          <w:rFonts w:ascii="Times New Roman" w:eastAsia="MS Mincho" w:hAnsi="Times New Roman"/>
          <w:lang w:eastAsia="ja-JP"/>
        </w:rPr>
        <w:t xml:space="preserve">: ESEMPI DI ERRORI FREQUENTI </w:t>
      </w:r>
      <w:r w:rsidRPr="00D519E8">
        <w:rPr>
          <w:rFonts w:ascii="Times New Roman" w:eastAsia="MS Mincho" w:hAnsi="Times New Roman"/>
          <w:b/>
          <w:lang w:eastAsia="ja-JP"/>
        </w:rPr>
        <w:t xml:space="preserve">(cerchiare) </w:t>
      </w:r>
      <w:r w:rsidRPr="00D519E8">
        <w:rPr>
          <w:rFonts w:ascii="Times New Roman" w:eastAsia="MS Mincho" w:hAnsi="Times New Roman"/>
          <w:b/>
          <w:bCs/>
          <w:lang w:eastAsia="ja-JP"/>
        </w:rPr>
        <w:t>(compilare se significativo per l’allievo/a)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35"/>
        <w:gridCol w:w="2268"/>
        <w:gridCol w:w="2409"/>
        <w:gridCol w:w="2552"/>
      </w:tblGrid>
      <w:tr w:rsidR="00E86E37" w:rsidRPr="00D519E8" w14:paraId="27FC5E88" w14:textId="77777777">
        <w:tc>
          <w:tcPr>
            <w:tcW w:w="2235" w:type="dxa"/>
          </w:tcPr>
          <w:p w14:paraId="7029FFBD" w14:textId="77777777" w:rsidR="00E86E37" w:rsidRPr="00D519E8" w:rsidRDefault="00E86E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eastAsia="it-IT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 xml:space="preserve">inesatta lettura della </w:t>
            </w:r>
          </w:p>
          <w:p w14:paraId="1644D9FE" w14:textId="77777777" w:rsidR="00E86E37" w:rsidRPr="00D519E8" w:rsidRDefault="00E86E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eastAsia="it-IT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 xml:space="preserve">sillaba </w:t>
            </w:r>
          </w:p>
          <w:p w14:paraId="6A6BA124" w14:textId="77777777" w:rsidR="00E86E37" w:rsidRPr="00D519E8" w:rsidRDefault="00E86E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268" w:type="dxa"/>
          </w:tcPr>
          <w:p w14:paraId="3E11C0F0" w14:textId="77777777" w:rsidR="00E86E37" w:rsidRPr="00D519E8" w:rsidRDefault="00E86E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eastAsia="it-IT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 xml:space="preserve">omissione di </w:t>
            </w:r>
          </w:p>
          <w:p w14:paraId="4A238F61" w14:textId="77777777" w:rsidR="00E86E37" w:rsidRPr="00D519E8" w:rsidRDefault="00E86E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eastAsia="it-IT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 xml:space="preserve">sillaba, parola o riga  </w:t>
            </w:r>
          </w:p>
          <w:p w14:paraId="51404E0F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409" w:type="dxa"/>
          </w:tcPr>
          <w:p w14:paraId="2AFF7CC7" w14:textId="77777777" w:rsidR="00E86E37" w:rsidRPr="00D519E8" w:rsidRDefault="00E86E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eastAsia="it-IT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 xml:space="preserve">aggiunta di sillaba, parola e rilettura di una stessa riga  </w:t>
            </w:r>
          </w:p>
          <w:p w14:paraId="2662A447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552" w:type="dxa"/>
          </w:tcPr>
          <w:p w14:paraId="3145044C" w14:textId="77777777" w:rsidR="00E86E37" w:rsidRPr="00D519E8" w:rsidRDefault="00E86E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eastAsia="it-IT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 xml:space="preserve">pausa per più di 5 secondi (fonemi ripetuti) </w:t>
            </w:r>
          </w:p>
          <w:p w14:paraId="3FC29C8B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E86E37" w:rsidRPr="00D519E8" w14:paraId="0018A32B" w14:textId="77777777">
        <w:tc>
          <w:tcPr>
            <w:tcW w:w="2235" w:type="dxa"/>
          </w:tcPr>
          <w:p w14:paraId="17C35FAD" w14:textId="77777777" w:rsidR="00E86E37" w:rsidRPr="00D519E8" w:rsidRDefault="00E86E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eastAsia="it-IT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 xml:space="preserve">spostamento di accento  </w:t>
            </w:r>
          </w:p>
          <w:p w14:paraId="3D3A2246" w14:textId="77777777" w:rsidR="00E86E37" w:rsidRPr="00D519E8" w:rsidRDefault="00E86E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268" w:type="dxa"/>
          </w:tcPr>
          <w:p w14:paraId="7A41BAA2" w14:textId="77777777" w:rsidR="00E86E37" w:rsidRPr="00D519E8" w:rsidRDefault="00E86E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>grossa esitazione</w:t>
            </w:r>
          </w:p>
        </w:tc>
        <w:tc>
          <w:tcPr>
            <w:tcW w:w="2409" w:type="dxa"/>
          </w:tcPr>
          <w:p w14:paraId="46A1C593" w14:textId="77777777" w:rsidR="00E86E37" w:rsidRPr="00D519E8" w:rsidRDefault="00E86E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 xml:space="preserve">autocorrezione per errore grave </w:t>
            </w:r>
          </w:p>
        </w:tc>
        <w:tc>
          <w:tcPr>
            <w:tcW w:w="2552" w:type="dxa"/>
          </w:tcPr>
          <w:p w14:paraId="47256175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</w:p>
        </w:tc>
      </w:tr>
    </w:tbl>
    <w:p w14:paraId="4C385E0B" w14:textId="77777777" w:rsidR="00E86E37" w:rsidRPr="00D519E8" w:rsidRDefault="00E86E37">
      <w:pPr>
        <w:tabs>
          <w:tab w:val="left" w:pos="6120"/>
          <w:tab w:val="left" w:pos="7200"/>
          <w:tab w:val="left" w:pos="8820"/>
        </w:tabs>
        <w:jc w:val="both"/>
        <w:rPr>
          <w:rFonts w:ascii="Times New Roman" w:eastAsia="MS Mincho" w:hAnsi="Times New Roman"/>
          <w:lang w:eastAsia="ja-JP"/>
        </w:rPr>
      </w:pPr>
    </w:p>
    <w:p w14:paraId="297CB965" w14:textId="77777777" w:rsidR="00E86E37" w:rsidRPr="00D519E8" w:rsidRDefault="00E86E37">
      <w:pPr>
        <w:tabs>
          <w:tab w:val="left" w:pos="6120"/>
          <w:tab w:val="left" w:pos="7200"/>
          <w:tab w:val="left" w:pos="8820"/>
        </w:tabs>
        <w:jc w:val="both"/>
        <w:rPr>
          <w:rFonts w:ascii="Times New Roman" w:eastAsia="MS Mincho" w:hAnsi="Times New Roman"/>
          <w:lang w:eastAsia="ja-JP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961"/>
        <w:gridCol w:w="3264"/>
      </w:tblGrid>
      <w:tr w:rsidR="00E86E37" w:rsidRPr="00D519E8" w14:paraId="75CD649E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1204C" w14:textId="77777777" w:rsidR="00E86E37" w:rsidRPr="00D519E8" w:rsidRDefault="00E86E37">
            <w:pPr>
              <w:snapToGrid w:val="0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0DDD3" w14:textId="77777777" w:rsidR="00E86E37" w:rsidRPr="00D519E8" w:rsidRDefault="00E86E37">
            <w:pPr>
              <w:snapToGrid w:val="0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FRASI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B5CF" w14:textId="77777777" w:rsidR="00E86E37" w:rsidRPr="00D519E8" w:rsidRDefault="00E86E37">
            <w:pPr>
              <w:snapToGrid w:val="0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TESTO</w:t>
            </w:r>
          </w:p>
        </w:tc>
      </w:tr>
      <w:tr w:rsidR="00E86E37" w:rsidRPr="00D519E8" w14:paraId="1C3FD4CE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9F7DC" w14:textId="77777777" w:rsidR="00E86E37" w:rsidRPr="00D519E8" w:rsidRDefault="00E86E37">
            <w:pPr>
              <w:snapToGrid w:val="0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TEMPI DI LETTURA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69F0C" w14:textId="4B10D571" w:rsidR="00E86E37" w:rsidRPr="00D519E8" w:rsidRDefault="00E86E37">
            <w:pPr>
              <w:snapToGrid w:val="0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molto lento □ lento</w:t>
            </w:r>
          </w:p>
          <w:p w14:paraId="72D046F4" w14:textId="5FD91C7A" w:rsidR="00E86E37" w:rsidRPr="00D519E8" w:rsidRDefault="00E86E37">
            <w:pPr>
              <w:snapToGrid w:val="0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scorrevole   □ veloce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F64D" w14:textId="272658A7" w:rsidR="00E86E37" w:rsidRPr="00D519E8" w:rsidRDefault="00E86E37">
            <w:pPr>
              <w:snapToGrid w:val="0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molto lento □ lento</w:t>
            </w:r>
          </w:p>
          <w:p w14:paraId="797BC4F5" w14:textId="0523BA77" w:rsidR="00E86E37" w:rsidRPr="00D519E8" w:rsidRDefault="00E86E37">
            <w:pPr>
              <w:snapToGrid w:val="0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scorrevole   □ veloce</w:t>
            </w:r>
          </w:p>
        </w:tc>
      </w:tr>
    </w:tbl>
    <w:p w14:paraId="57D3A898" w14:textId="77777777" w:rsidR="00E86E37" w:rsidRPr="00D519E8" w:rsidRDefault="00E86E37">
      <w:pPr>
        <w:tabs>
          <w:tab w:val="left" w:pos="6120"/>
          <w:tab w:val="left" w:pos="7200"/>
          <w:tab w:val="left" w:pos="8820"/>
        </w:tabs>
        <w:jc w:val="both"/>
        <w:rPr>
          <w:rFonts w:ascii="Times New Roman" w:eastAsia="MS Mincho" w:hAnsi="Times New Roman"/>
          <w:lang w:eastAsia="ja-JP"/>
        </w:rPr>
      </w:pPr>
    </w:p>
    <w:p w14:paraId="6DF7AD2D" w14:textId="2C83A6CA" w:rsidR="00E86E37" w:rsidRPr="00D519E8" w:rsidRDefault="00E86E37">
      <w:pPr>
        <w:tabs>
          <w:tab w:val="left" w:pos="6120"/>
          <w:tab w:val="left" w:pos="7200"/>
          <w:tab w:val="left" w:pos="8820"/>
        </w:tabs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Comprende ciò che legge?                       □ sì    □ abbastanza □ poco     □ no    </w:t>
      </w:r>
    </w:p>
    <w:p w14:paraId="51BB8F02" w14:textId="77777777" w:rsidR="00E86E37" w:rsidRPr="00D519E8" w:rsidRDefault="00E86E37">
      <w:pPr>
        <w:tabs>
          <w:tab w:val="left" w:pos="6120"/>
          <w:tab w:val="left" w:pos="7200"/>
          <w:tab w:val="left" w:pos="8820"/>
        </w:tabs>
        <w:jc w:val="both"/>
        <w:rPr>
          <w:rFonts w:ascii="Times New Roman" w:eastAsia="MS Mincho" w:hAnsi="Times New Roman"/>
          <w:lang w:eastAsia="ja-JP"/>
        </w:rPr>
      </w:pPr>
    </w:p>
    <w:p w14:paraId="236A1CB7" w14:textId="78504186" w:rsidR="00E86E37" w:rsidRPr="00D519E8" w:rsidRDefault="00E86E37">
      <w:pPr>
        <w:tabs>
          <w:tab w:val="left" w:pos="6120"/>
          <w:tab w:val="left" w:pos="7200"/>
          <w:tab w:val="left" w:pos="8820"/>
        </w:tabs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Comprende ciò che gli viene   letto?        □ sì   □ abbastanza □ poco     □ no     </w:t>
      </w:r>
      <w:r w:rsidRPr="00D519E8">
        <w:rPr>
          <w:rFonts w:ascii="Times New Roman" w:eastAsia="MS Mincho" w:hAnsi="Times New Roman"/>
          <w:lang w:eastAsia="ja-JP"/>
        </w:rPr>
        <w:tab/>
        <w:t xml:space="preserve"> </w:t>
      </w:r>
    </w:p>
    <w:p w14:paraId="38DC5BEB" w14:textId="77777777" w:rsidR="00E86E37" w:rsidRPr="00D519E8" w:rsidRDefault="00E86E37">
      <w:pPr>
        <w:tabs>
          <w:tab w:val="left" w:pos="6120"/>
          <w:tab w:val="left" w:pos="7200"/>
          <w:tab w:val="left" w:pos="8820"/>
        </w:tabs>
        <w:jc w:val="both"/>
        <w:rPr>
          <w:rFonts w:ascii="Times New Roman" w:eastAsia="MS Mincho" w:hAnsi="Times New Roman"/>
          <w:lang w:eastAsia="ja-JP"/>
        </w:rPr>
      </w:pPr>
    </w:p>
    <w:p w14:paraId="78BF0C20" w14:textId="55232FE8" w:rsidR="00E86E37" w:rsidRPr="00D519E8" w:rsidRDefault="0007225A">
      <w:pPr>
        <w:tabs>
          <w:tab w:val="left" w:pos="6120"/>
          <w:tab w:val="left" w:pos="7200"/>
          <w:tab w:val="left" w:pos="8820"/>
        </w:tabs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È</w:t>
      </w:r>
      <w:r w:rsidR="00E86E37" w:rsidRPr="00D519E8">
        <w:rPr>
          <w:rFonts w:ascii="Times New Roman" w:eastAsia="MS Mincho" w:hAnsi="Times New Roman"/>
          <w:lang w:eastAsia="ja-JP"/>
        </w:rPr>
        <w:t xml:space="preserve"> in grado di riassumere ciò che ha letto:</w:t>
      </w:r>
    </w:p>
    <w:p w14:paraId="54412BF3" w14:textId="6B4DA537" w:rsidR="00E86E37" w:rsidRPr="00D519E8" w:rsidRDefault="00E86E37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oralmente                                            □ sì □ abbastanza □ poco □ no     </w:t>
      </w:r>
    </w:p>
    <w:p w14:paraId="633FDAB9" w14:textId="673019B6" w:rsidR="00E86E37" w:rsidRPr="00D519E8" w:rsidRDefault="00E86E37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per iscritto                                           □ sì □ abbastanza □ poco □ no </w:t>
      </w:r>
    </w:p>
    <w:p w14:paraId="23B6D60F" w14:textId="77777777" w:rsidR="00E86E37" w:rsidRPr="00D519E8" w:rsidRDefault="00E86E37">
      <w:pPr>
        <w:tabs>
          <w:tab w:val="left" w:pos="6120"/>
          <w:tab w:val="left" w:pos="7200"/>
          <w:tab w:val="left" w:pos="8820"/>
        </w:tabs>
        <w:suppressAutoHyphens/>
        <w:ind w:left="360"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   </w:t>
      </w:r>
    </w:p>
    <w:p w14:paraId="383EB1AD" w14:textId="10C0B58D" w:rsidR="00E86E37" w:rsidRPr="00D519E8" w:rsidRDefault="00E86E37">
      <w:pPr>
        <w:spacing w:line="360" w:lineRule="auto"/>
        <w:rPr>
          <w:rFonts w:ascii="Times New Roman" w:eastAsia="MS Mincho" w:hAnsi="Times New Roman"/>
          <w:b/>
          <w:lang w:eastAsia="ja-JP"/>
        </w:rPr>
      </w:pPr>
      <w:r w:rsidRPr="00D519E8">
        <w:rPr>
          <w:rFonts w:ascii="Times New Roman" w:eastAsia="MS Mincho" w:hAnsi="Times New Roman"/>
          <w:b/>
          <w:lang w:eastAsia="ja-JP"/>
        </w:rPr>
        <w:t>SCRITTURA</w:t>
      </w:r>
      <w:r w:rsidRPr="00D519E8">
        <w:rPr>
          <w:rFonts w:ascii="Times New Roman" w:eastAsia="MS Mincho" w:hAnsi="Times New Roman"/>
          <w:lang w:eastAsia="ja-JP"/>
        </w:rPr>
        <w:t xml:space="preserve">: ESEMPI DI ERRORI FREQUENTI </w:t>
      </w:r>
      <w:r w:rsidRPr="00D519E8">
        <w:rPr>
          <w:rFonts w:ascii="Times New Roman" w:eastAsia="MS Mincho" w:hAnsi="Times New Roman"/>
          <w:b/>
          <w:lang w:eastAsia="ja-JP"/>
        </w:rPr>
        <w:t>(cerchiare</w:t>
      </w:r>
      <w:r w:rsidR="0007225A">
        <w:rPr>
          <w:rFonts w:ascii="Times New Roman" w:eastAsia="MS Mincho" w:hAnsi="Times New Roman"/>
          <w:b/>
          <w:lang w:eastAsia="ja-JP"/>
        </w:rPr>
        <w:t xml:space="preserve"> – </w:t>
      </w:r>
      <w:r w:rsidRPr="00D519E8">
        <w:rPr>
          <w:rFonts w:ascii="Times New Roman" w:eastAsia="MS Mincho" w:hAnsi="Times New Roman"/>
          <w:b/>
          <w:bCs/>
          <w:lang w:eastAsia="ja-JP"/>
        </w:rPr>
        <w:t>compilare se significativo per l’allievo/a)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71"/>
        <w:gridCol w:w="277"/>
        <w:gridCol w:w="1764"/>
        <w:gridCol w:w="277"/>
        <w:gridCol w:w="2364"/>
        <w:gridCol w:w="277"/>
        <w:gridCol w:w="2098"/>
      </w:tblGrid>
      <w:tr w:rsidR="00E86E37" w:rsidRPr="00D519E8" w14:paraId="386A9003" w14:textId="77777777">
        <w:trPr>
          <w:trHeight w:val="428"/>
        </w:trPr>
        <w:tc>
          <w:tcPr>
            <w:tcW w:w="2676" w:type="dxa"/>
          </w:tcPr>
          <w:p w14:paraId="5833047A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Omissioni lettere</w:t>
            </w:r>
          </w:p>
        </w:tc>
        <w:tc>
          <w:tcPr>
            <w:tcW w:w="236" w:type="dxa"/>
          </w:tcPr>
          <w:p w14:paraId="383F92DD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872" w:type="dxa"/>
          </w:tcPr>
          <w:p w14:paraId="79F1FA41" w14:textId="77777777" w:rsidR="00E86E37" w:rsidRPr="00D519E8" w:rsidRDefault="00E86E37">
            <w:pPr>
              <w:rPr>
                <w:rFonts w:ascii="Times New Roman" w:eastAsia="MS Mincho" w:hAnsi="Times New Roman"/>
                <w:lang w:eastAsia="it-IT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 xml:space="preserve">sc, </w:t>
            </w:r>
            <w:proofErr w:type="spellStart"/>
            <w:r w:rsidRPr="00D519E8">
              <w:rPr>
                <w:rFonts w:ascii="Times New Roman" w:eastAsia="MS Mincho" w:hAnsi="Times New Roman"/>
                <w:lang w:eastAsia="it-IT"/>
              </w:rPr>
              <w:t>gn</w:t>
            </w:r>
            <w:proofErr w:type="spellEnd"/>
            <w:r w:rsidRPr="00D519E8">
              <w:rPr>
                <w:rFonts w:ascii="Times New Roman" w:eastAsia="MS Mincho" w:hAnsi="Times New Roman"/>
                <w:lang w:eastAsia="it-IT"/>
              </w:rPr>
              <w:t>, gli</w:t>
            </w:r>
          </w:p>
          <w:p w14:paraId="531A84E0" w14:textId="77777777" w:rsidR="00E86E37" w:rsidRPr="00D519E8" w:rsidRDefault="00E86E37">
            <w:pPr>
              <w:rPr>
                <w:rFonts w:ascii="Times New Roman" w:eastAsia="MS Mincho" w:hAnsi="Times New Roman"/>
                <w:lang w:eastAsia="it-IT"/>
              </w:rPr>
            </w:pPr>
          </w:p>
        </w:tc>
        <w:tc>
          <w:tcPr>
            <w:tcW w:w="236" w:type="dxa"/>
          </w:tcPr>
          <w:p w14:paraId="3B68698E" w14:textId="77777777" w:rsidR="00E86E37" w:rsidRPr="00D519E8" w:rsidRDefault="00E86E37">
            <w:pPr>
              <w:rPr>
                <w:rFonts w:ascii="Times New Roman" w:eastAsia="MS Mincho" w:hAnsi="Times New Roman"/>
                <w:lang w:eastAsia="it-IT"/>
              </w:rPr>
            </w:pPr>
          </w:p>
          <w:p w14:paraId="2FA640CF" w14:textId="77777777" w:rsidR="00E86E37" w:rsidRPr="00D519E8" w:rsidRDefault="00E86E37">
            <w:pPr>
              <w:rPr>
                <w:rFonts w:ascii="Times New Roman" w:eastAsia="MS Mincho" w:hAnsi="Times New Roman"/>
                <w:lang w:eastAsia="it-IT"/>
              </w:rPr>
            </w:pPr>
          </w:p>
        </w:tc>
        <w:tc>
          <w:tcPr>
            <w:tcW w:w="2448" w:type="dxa"/>
          </w:tcPr>
          <w:p w14:paraId="1810FEF9" w14:textId="77777777" w:rsidR="00E86E37" w:rsidRPr="00D519E8" w:rsidRDefault="00E86E37">
            <w:pPr>
              <w:rPr>
                <w:rFonts w:ascii="Times New Roman" w:eastAsia="MS Mincho" w:hAnsi="Times New Roman"/>
                <w:lang w:eastAsia="it-IT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>uso maiuscola</w:t>
            </w:r>
          </w:p>
        </w:tc>
        <w:tc>
          <w:tcPr>
            <w:tcW w:w="236" w:type="dxa"/>
          </w:tcPr>
          <w:p w14:paraId="5F124BA8" w14:textId="77777777" w:rsidR="00E86E37" w:rsidRPr="00D519E8" w:rsidRDefault="00E86E37">
            <w:pPr>
              <w:rPr>
                <w:rFonts w:ascii="Times New Roman" w:eastAsia="MS Mincho" w:hAnsi="Times New Roman"/>
                <w:lang w:eastAsia="it-IT"/>
              </w:rPr>
            </w:pPr>
          </w:p>
        </w:tc>
        <w:tc>
          <w:tcPr>
            <w:tcW w:w="2126" w:type="dxa"/>
          </w:tcPr>
          <w:p w14:paraId="5BED4485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>accentazione</w:t>
            </w:r>
          </w:p>
        </w:tc>
      </w:tr>
      <w:tr w:rsidR="00E86E37" w:rsidRPr="00D519E8" w14:paraId="11A32404" w14:textId="77777777">
        <w:trPr>
          <w:trHeight w:val="494"/>
        </w:trPr>
        <w:tc>
          <w:tcPr>
            <w:tcW w:w="2676" w:type="dxa"/>
          </w:tcPr>
          <w:p w14:paraId="6B2399EE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Sostituzioni lettere</w:t>
            </w:r>
          </w:p>
        </w:tc>
        <w:tc>
          <w:tcPr>
            <w:tcW w:w="236" w:type="dxa"/>
          </w:tcPr>
          <w:p w14:paraId="4FD52D4E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872" w:type="dxa"/>
          </w:tcPr>
          <w:p w14:paraId="4037EE44" w14:textId="4C019B2B" w:rsidR="00E86E37" w:rsidRPr="00D519E8" w:rsidRDefault="00E86E37">
            <w:pPr>
              <w:rPr>
                <w:rFonts w:ascii="Times New Roman" w:eastAsia="MS Mincho" w:hAnsi="Times New Roman"/>
                <w:lang w:eastAsia="it-IT"/>
              </w:rPr>
            </w:pPr>
            <w:proofErr w:type="spellStart"/>
            <w:r w:rsidRPr="00D519E8">
              <w:rPr>
                <w:rFonts w:ascii="Times New Roman" w:eastAsia="MS Mincho" w:hAnsi="Times New Roman"/>
                <w:lang w:eastAsia="it-IT"/>
              </w:rPr>
              <w:t>ch</w:t>
            </w:r>
            <w:proofErr w:type="spellEnd"/>
            <w:r w:rsidRPr="00D519E8">
              <w:rPr>
                <w:rFonts w:ascii="Times New Roman" w:eastAsia="MS Mincho" w:hAnsi="Times New Roman"/>
                <w:lang w:eastAsia="it-IT"/>
              </w:rPr>
              <w:t xml:space="preserve">, </w:t>
            </w:r>
            <w:proofErr w:type="spellStart"/>
            <w:r w:rsidRPr="00D519E8">
              <w:rPr>
                <w:rFonts w:ascii="Times New Roman" w:eastAsia="MS Mincho" w:hAnsi="Times New Roman"/>
                <w:lang w:eastAsia="it-IT"/>
              </w:rPr>
              <w:t>gh</w:t>
            </w:r>
            <w:proofErr w:type="spellEnd"/>
          </w:p>
          <w:p w14:paraId="3CBC73E1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36" w:type="dxa"/>
          </w:tcPr>
          <w:p w14:paraId="24B65C07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  <w:p w14:paraId="02F5317E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448" w:type="dxa"/>
          </w:tcPr>
          <w:p w14:paraId="1378640D" w14:textId="4674DF0C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 xml:space="preserve">cu, qu, </w:t>
            </w:r>
            <w:proofErr w:type="spellStart"/>
            <w:r w:rsidRPr="00D519E8">
              <w:rPr>
                <w:rFonts w:ascii="Times New Roman" w:eastAsia="MS Mincho" w:hAnsi="Times New Roman"/>
                <w:lang w:eastAsia="it-IT"/>
              </w:rPr>
              <w:t>cqu</w:t>
            </w:r>
            <w:proofErr w:type="spellEnd"/>
            <w:r w:rsidRPr="00D519E8">
              <w:rPr>
                <w:rFonts w:ascii="Times New Roman" w:eastAsia="MS Mincho" w:hAnsi="Times New Roman"/>
                <w:lang w:eastAsia="it-IT"/>
              </w:rPr>
              <w:t xml:space="preserve">, </w:t>
            </w:r>
            <w:proofErr w:type="spellStart"/>
            <w:r w:rsidRPr="00D519E8">
              <w:rPr>
                <w:rFonts w:ascii="Times New Roman" w:eastAsia="MS Mincho" w:hAnsi="Times New Roman"/>
                <w:lang w:eastAsia="it-IT"/>
              </w:rPr>
              <w:t>qqu</w:t>
            </w:r>
            <w:proofErr w:type="spellEnd"/>
          </w:p>
        </w:tc>
        <w:tc>
          <w:tcPr>
            <w:tcW w:w="236" w:type="dxa"/>
          </w:tcPr>
          <w:p w14:paraId="0CA2FFD3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126" w:type="dxa"/>
          </w:tcPr>
          <w:p w14:paraId="643CF580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>raddoppiamento</w:t>
            </w:r>
          </w:p>
        </w:tc>
      </w:tr>
      <w:tr w:rsidR="00E86E37" w:rsidRPr="00D519E8" w14:paraId="1A6F7AB6" w14:textId="77777777">
        <w:trPr>
          <w:trHeight w:val="304"/>
        </w:trPr>
        <w:tc>
          <w:tcPr>
            <w:tcW w:w="2676" w:type="dxa"/>
          </w:tcPr>
          <w:p w14:paraId="3AA9723D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 xml:space="preserve">Inversioni   lettere </w:t>
            </w:r>
          </w:p>
        </w:tc>
        <w:tc>
          <w:tcPr>
            <w:tcW w:w="236" w:type="dxa"/>
          </w:tcPr>
          <w:p w14:paraId="11905E43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872" w:type="dxa"/>
          </w:tcPr>
          <w:p w14:paraId="6A7CEA7B" w14:textId="74AA9C41" w:rsidR="00E86E37" w:rsidRPr="00D519E8" w:rsidRDefault="00E86E37">
            <w:pPr>
              <w:rPr>
                <w:rFonts w:ascii="Times New Roman" w:eastAsia="MS Mincho" w:hAnsi="Times New Roman"/>
                <w:lang w:eastAsia="it-IT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>ci, gi</w:t>
            </w:r>
          </w:p>
          <w:p w14:paraId="553C6F16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36" w:type="dxa"/>
          </w:tcPr>
          <w:p w14:paraId="0A7E893E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  <w:p w14:paraId="3363D8BB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448" w:type="dxa"/>
          </w:tcPr>
          <w:p w14:paraId="187E432C" w14:textId="42070673" w:rsidR="00E86E37" w:rsidRPr="00D519E8" w:rsidRDefault="0007225A">
            <w:pPr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>A</w:t>
            </w:r>
            <w:r w:rsidR="00E86E37" w:rsidRPr="00D519E8">
              <w:rPr>
                <w:rFonts w:ascii="Times New Roman" w:eastAsia="MS Mincho" w:hAnsi="Times New Roman"/>
                <w:lang w:eastAsia="it-IT"/>
              </w:rPr>
              <w:t>postrofo</w:t>
            </w:r>
          </w:p>
        </w:tc>
        <w:tc>
          <w:tcPr>
            <w:tcW w:w="236" w:type="dxa"/>
          </w:tcPr>
          <w:p w14:paraId="3EE39C2B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126" w:type="dxa"/>
          </w:tcPr>
          <w:p w14:paraId="3CEAE567" w14:textId="77777777" w:rsidR="00E86E37" w:rsidRPr="00D519E8" w:rsidRDefault="00E86E37">
            <w:pPr>
              <w:spacing w:line="36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E86E37" w:rsidRPr="00D519E8" w14:paraId="3BAF6975" w14:textId="77777777">
        <w:trPr>
          <w:trHeight w:val="335"/>
        </w:trPr>
        <w:tc>
          <w:tcPr>
            <w:tcW w:w="2676" w:type="dxa"/>
          </w:tcPr>
          <w:p w14:paraId="41C346DF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Aggiunte lettere</w:t>
            </w:r>
          </w:p>
        </w:tc>
        <w:tc>
          <w:tcPr>
            <w:tcW w:w="236" w:type="dxa"/>
          </w:tcPr>
          <w:p w14:paraId="7B82C009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872" w:type="dxa"/>
          </w:tcPr>
          <w:p w14:paraId="620E101B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36" w:type="dxa"/>
          </w:tcPr>
          <w:p w14:paraId="508CB8F2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448" w:type="dxa"/>
          </w:tcPr>
          <w:p w14:paraId="419FED49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>separazioni e fusioni illegali</w:t>
            </w:r>
          </w:p>
        </w:tc>
        <w:tc>
          <w:tcPr>
            <w:tcW w:w="236" w:type="dxa"/>
          </w:tcPr>
          <w:p w14:paraId="2F5EED66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126" w:type="dxa"/>
          </w:tcPr>
          <w:p w14:paraId="67C640C3" w14:textId="77777777" w:rsidR="00E86E37" w:rsidRPr="00D519E8" w:rsidRDefault="00E86E37">
            <w:pPr>
              <w:spacing w:line="36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E86E37" w:rsidRPr="00D519E8" w14:paraId="49511012" w14:textId="77777777">
        <w:trPr>
          <w:trHeight w:val="424"/>
        </w:trPr>
        <w:tc>
          <w:tcPr>
            <w:tcW w:w="2676" w:type="dxa"/>
          </w:tcPr>
          <w:p w14:paraId="536D8791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36" w:type="dxa"/>
          </w:tcPr>
          <w:p w14:paraId="2BF6AC41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872" w:type="dxa"/>
          </w:tcPr>
          <w:p w14:paraId="313B06A4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36" w:type="dxa"/>
          </w:tcPr>
          <w:p w14:paraId="407A90ED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448" w:type="dxa"/>
          </w:tcPr>
          <w:p w14:paraId="3916BBA6" w14:textId="77777777" w:rsidR="00E86E37" w:rsidRPr="00D519E8" w:rsidRDefault="00E86E37">
            <w:pPr>
              <w:rPr>
                <w:rFonts w:ascii="Times New Roman" w:eastAsia="MS Mincho" w:hAnsi="Times New Roman"/>
                <w:lang w:eastAsia="it-IT"/>
              </w:rPr>
            </w:pPr>
            <w:r w:rsidRPr="00D519E8">
              <w:rPr>
                <w:rFonts w:ascii="Times New Roman" w:eastAsia="MS Mincho" w:hAnsi="Times New Roman"/>
                <w:lang w:eastAsia="it-IT"/>
              </w:rPr>
              <w:t>essere/avere</w:t>
            </w:r>
          </w:p>
          <w:p w14:paraId="3829AA32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36" w:type="dxa"/>
          </w:tcPr>
          <w:p w14:paraId="3173004E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  <w:p w14:paraId="23DF7665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126" w:type="dxa"/>
          </w:tcPr>
          <w:p w14:paraId="4ECDD429" w14:textId="77777777" w:rsidR="00E86E37" w:rsidRPr="00D519E8" w:rsidRDefault="00E86E37">
            <w:pPr>
              <w:spacing w:line="36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E86E37" w:rsidRPr="00D519E8" w14:paraId="18AE1F0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9830" w:type="dxa"/>
            <w:gridSpan w:val="7"/>
          </w:tcPr>
          <w:p w14:paraId="45E260F3" w14:textId="77777777" w:rsidR="00E86E37" w:rsidRPr="00D519E8" w:rsidRDefault="00E86E37">
            <w:pPr>
              <w:spacing w:line="360" w:lineRule="auto"/>
              <w:ind w:left="108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 xml:space="preserve">Altro: </w:t>
            </w:r>
          </w:p>
        </w:tc>
      </w:tr>
    </w:tbl>
    <w:p w14:paraId="6AE8ED5D" w14:textId="77777777" w:rsidR="00E86E37" w:rsidRPr="00D519E8" w:rsidRDefault="00E86E37">
      <w:pPr>
        <w:spacing w:line="360" w:lineRule="auto"/>
        <w:rPr>
          <w:rFonts w:ascii="Times New Roman" w:eastAsia="MS Mincho" w:hAnsi="Times New Roman"/>
          <w:lang w:eastAsia="ja-JP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961"/>
        <w:gridCol w:w="3543"/>
      </w:tblGrid>
      <w:tr w:rsidR="00E86E37" w:rsidRPr="00D519E8" w14:paraId="769A1107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EDDE" w14:textId="77777777" w:rsidR="00E86E37" w:rsidRPr="00D519E8" w:rsidRDefault="00E86E37">
            <w:pPr>
              <w:snapToGrid w:val="0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01279" w14:textId="77777777" w:rsidR="00E86E37" w:rsidRPr="00D519E8" w:rsidRDefault="00E86E37">
            <w:pPr>
              <w:snapToGrid w:val="0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DETTATO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87F7" w14:textId="77777777" w:rsidR="00E86E37" w:rsidRPr="00D519E8" w:rsidRDefault="00E86E37">
            <w:pPr>
              <w:snapToGrid w:val="0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TESTO</w:t>
            </w:r>
          </w:p>
        </w:tc>
      </w:tr>
      <w:tr w:rsidR="00E86E37" w:rsidRPr="00D519E8" w14:paraId="6877CC2F" w14:textId="77777777">
        <w:trPr>
          <w:trHeight w:val="52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C34F4" w14:textId="77777777" w:rsidR="00E86E37" w:rsidRPr="00D519E8" w:rsidRDefault="00E86E37">
            <w:pPr>
              <w:snapToGrid w:val="0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TEMPI DI SCRITTURA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82E6A" w14:textId="0C9DB484" w:rsidR="00E86E37" w:rsidRPr="00D519E8" w:rsidRDefault="00E86E37">
            <w:pPr>
              <w:snapToGrid w:val="0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□molto lento □ lento</w:t>
            </w:r>
          </w:p>
          <w:p w14:paraId="50794DB5" w14:textId="1922E7AC" w:rsidR="00E86E37" w:rsidRPr="00D519E8" w:rsidRDefault="00E86E37">
            <w:pPr>
              <w:snapToGrid w:val="0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scorrevole □veloce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F13E" w14:textId="77777777" w:rsidR="00E86E37" w:rsidRPr="00D519E8" w:rsidRDefault="00E86E37">
            <w:pPr>
              <w:snapToGrid w:val="0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molto lento □ lento</w:t>
            </w:r>
          </w:p>
          <w:p w14:paraId="1781C539" w14:textId="6B1E8268" w:rsidR="00E86E37" w:rsidRPr="00D519E8" w:rsidRDefault="00E86E37">
            <w:pPr>
              <w:snapToGrid w:val="0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</w:t>
            </w:r>
            <w:r w:rsidR="0007225A">
              <w:rPr>
                <w:rFonts w:ascii="Times New Roman" w:eastAsia="MS Mincho" w:hAnsi="Times New Roman"/>
                <w:lang w:eastAsia="ja-JP"/>
              </w:rPr>
              <w:t xml:space="preserve"> </w:t>
            </w:r>
            <w:r w:rsidRPr="00D519E8">
              <w:rPr>
                <w:rFonts w:ascii="Times New Roman" w:eastAsia="MS Mincho" w:hAnsi="Times New Roman"/>
                <w:lang w:eastAsia="ja-JP"/>
              </w:rPr>
              <w:t>scorrevole   □ veloce</w:t>
            </w:r>
          </w:p>
        </w:tc>
      </w:tr>
    </w:tbl>
    <w:p w14:paraId="56E114EB" w14:textId="77777777" w:rsidR="00E86E37" w:rsidRPr="00D519E8" w:rsidRDefault="00E86E37">
      <w:pPr>
        <w:tabs>
          <w:tab w:val="left" w:pos="6120"/>
          <w:tab w:val="left" w:pos="7200"/>
          <w:tab w:val="left" w:pos="8820"/>
        </w:tabs>
        <w:jc w:val="both"/>
        <w:rPr>
          <w:rFonts w:ascii="Times New Roman" w:eastAsia="MS Mincho" w:hAnsi="Times New Roman"/>
          <w:lang w:eastAsia="ja-JP"/>
        </w:rPr>
      </w:pPr>
    </w:p>
    <w:p w14:paraId="13EC6027" w14:textId="77777777" w:rsidR="00E86E37" w:rsidRPr="00D519E8" w:rsidRDefault="00E86E37">
      <w:pPr>
        <w:tabs>
          <w:tab w:val="left" w:pos="6120"/>
          <w:tab w:val="left" w:pos="7200"/>
          <w:tab w:val="left" w:pos="8820"/>
        </w:tabs>
        <w:jc w:val="both"/>
        <w:rPr>
          <w:rFonts w:ascii="Times New Roman" w:eastAsia="MS Mincho" w:hAnsi="Times New Roman"/>
          <w:lang w:eastAsia="ja-JP"/>
        </w:rPr>
      </w:pPr>
    </w:p>
    <w:p w14:paraId="6E317768" w14:textId="4CDDFF21" w:rsidR="00E86E37" w:rsidRPr="00D519E8" w:rsidRDefault="00E86E37">
      <w:pPr>
        <w:tabs>
          <w:tab w:val="left" w:pos="6120"/>
          <w:tab w:val="left" w:pos="7200"/>
          <w:tab w:val="left" w:pos="8820"/>
        </w:tabs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b/>
          <w:bCs/>
          <w:lang w:eastAsia="ja-JP"/>
        </w:rPr>
        <w:t xml:space="preserve">La SCRITTURA risulta leggibile?                                        </w:t>
      </w:r>
      <w:r w:rsidRPr="00D519E8">
        <w:rPr>
          <w:rFonts w:ascii="Times New Roman" w:eastAsia="MS Mincho" w:hAnsi="Times New Roman"/>
          <w:lang w:eastAsia="ja-JP"/>
        </w:rPr>
        <w:t>□ sì   □ abbastanza □ poco      □ no</w:t>
      </w:r>
    </w:p>
    <w:p w14:paraId="7ABEB64E" w14:textId="77777777" w:rsidR="00E86E37" w:rsidRPr="00D519E8" w:rsidRDefault="00E86E37">
      <w:pPr>
        <w:spacing w:line="360" w:lineRule="auto"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>Preferisce scrivere:</w:t>
      </w:r>
    </w:p>
    <w:p w14:paraId="0164D356" w14:textId="7B9163F6" w:rsidR="00E86E37" w:rsidRPr="00D519E8" w:rsidRDefault="00E86E37">
      <w:pPr>
        <w:spacing w:line="360" w:lineRule="auto"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  □ corsivo                     □ stampatello maiuscolo                            □ stampatello minuscolo</w:t>
      </w:r>
    </w:p>
    <w:p w14:paraId="140C4D9B" w14:textId="77777777" w:rsidR="00E86E37" w:rsidRPr="00D519E8" w:rsidRDefault="00E86E37">
      <w:pPr>
        <w:rPr>
          <w:rFonts w:ascii="Times New Roman" w:eastAsia="MS Mincho" w:hAnsi="Times New Roman"/>
          <w:lang w:eastAsia="ja-JP"/>
        </w:rPr>
      </w:pPr>
    </w:p>
    <w:p w14:paraId="3709F21A" w14:textId="491F7836" w:rsidR="00E86E37" w:rsidRPr="00D519E8" w:rsidRDefault="00E86E37">
      <w:pPr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Sa organizzare lo spazio </w:t>
      </w:r>
      <w:proofErr w:type="gramStart"/>
      <w:r w:rsidRPr="00D519E8">
        <w:rPr>
          <w:rFonts w:ascii="Times New Roman" w:eastAsia="MS Mincho" w:hAnsi="Times New Roman"/>
          <w:lang w:eastAsia="ja-JP"/>
        </w:rPr>
        <w:t xml:space="preserve">foglio:   </w:t>
      </w:r>
      <w:proofErr w:type="gramEnd"/>
      <w:r w:rsidRPr="00D519E8">
        <w:rPr>
          <w:rFonts w:ascii="Times New Roman" w:eastAsia="MS Mincho" w:hAnsi="Times New Roman"/>
          <w:lang w:eastAsia="ja-JP"/>
        </w:rPr>
        <w:t xml:space="preserve">                                         □ sì      □  abbastanza  □ poco       □ no</w:t>
      </w:r>
    </w:p>
    <w:p w14:paraId="139996AB" w14:textId="77777777" w:rsidR="00E86E37" w:rsidRPr="00D519E8" w:rsidRDefault="00E86E37">
      <w:pPr>
        <w:rPr>
          <w:rFonts w:ascii="Times New Roman" w:eastAsia="MS Mincho" w:hAnsi="Times New Roman"/>
          <w:b/>
          <w:u w:val="single"/>
          <w:lang w:eastAsia="ja-JP"/>
        </w:rPr>
      </w:pPr>
    </w:p>
    <w:p w14:paraId="0635D75F" w14:textId="77777777" w:rsidR="00E86E37" w:rsidRPr="00D519E8" w:rsidRDefault="00E86E37">
      <w:pPr>
        <w:rPr>
          <w:rFonts w:ascii="Times New Roman" w:eastAsia="MS Mincho" w:hAnsi="Times New Roman"/>
          <w:b/>
          <w:u w:val="single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8"/>
        <w:gridCol w:w="1113"/>
        <w:gridCol w:w="1963"/>
        <w:gridCol w:w="1535"/>
        <w:gridCol w:w="1319"/>
      </w:tblGrid>
      <w:tr w:rsidR="00E86E37" w:rsidRPr="00D519E8" w14:paraId="7B28EC95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778" w:type="dxa"/>
            <w:gridSpan w:val="5"/>
            <w:vAlign w:val="center"/>
          </w:tcPr>
          <w:p w14:paraId="5A94024B" w14:textId="57538329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/>
                <w:bCs/>
                <w:lang w:eastAsia="ja-JP"/>
              </w:rPr>
              <w:t>COMPOSIZIONE DEL TESTO (compilare se significativo per l’allievo/a)</w:t>
            </w:r>
          </w:p>
        </w:tc>
      </w:tr>
      <w:tr w:rsidR="00E86E37" w:rsidRPr="00D519E8" w14:paraId="01CBF3A8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6C08FB33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Aderenza consegna</w:t>
            </w:r>
          </w:p>
        </w:tc>
        <w:tc>
          <w:tcPr>
            <w:tcW w:w="1134" w:type="dxa"/>
          </w:tcPr>
          <w:p w14:paraId="2F99C319" w14:textId="420A5905" w:rsidR="00E86E37" w:rsidRPr="00D519E8" w:rsidRDefault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>
              <w:rPr>
                <w:rFonts w:ascii="Times New Roman" w:eastAsia="MS Mincho" w:hAnsi="Times New Roman"/>
                <w:bCs/>
                <w:lang w:eastAsia="ja-JP"/>
              </w:rPr>
              <w:t>Sì</w:t>
            </w:r>
          </w:p>
        </w:tc>
        <w:tc>
          <w:tcPr>
            <w:tcW w:w="1984" w:type="dxa"/>
          </w:tcPr>
          <w:p w14:paraId="38DE5B64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4564E5D7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poco</w:t>
            </w:r>
          </w:p>
        </w:tc>
        <w:tc>
          <w:tcPr>
            <w:tcW w:w="1344" w:type="dxa"/>
          </w:tcPr>
          <w:p w14:paraId="4AD25321" w14:textId="77777777" w:rsidR="00E86E37" w:rsidRPr="00D519E8" w:rsidRDefault="00E86E37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no</w:t>
            </w:r>
          </w:p>
        </w:tc>
      </w:tr>
      <w:tr w:rsidR="0007225A" w:rsidRPr="00D519E8" w14:paraId="6AD55D08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084F1F45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Corretta struttura morfo-sintattica</w:t>
            </w:r>
          </w:p>
        </w:tc>
        <w:tc>
          <w:tcPr>
            <w:tcW w:w="1134" w:type="dxa"/>
          </w:tcPr>
          <w:p w14:paraId="5E6F4620" w14:textId="4191F3C2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9D4970">
              <w:rPr>
                <w:rFonts w:ascii="Times New Roman" w:eastAsia="MS Mincho" w:hAnsi="Times New Roman"/>
                <w:bCs/>
                <w:lang w:eastAsia="ja-JP"/>
              </w:rPr>
              <w:t>Sì</w:t>
            </w:r>
          </w:p>
        </w:tc>
        <w:tc>
          <w:tcPr>
            <w:tcW w:w="1984" w:type="dxa"/>
          </w:tcPr>
          <w:p w14:paraId="6DE222F6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1764371F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poco</w:t>
            </w:r>
          </w:p>
        </w:tc>
        <w:tc>
          <w:tcPr>
            <w:tcW w:w="1344" w:type="dxa"/>
          </w:tcPr>
          <w:p w14:paraId="7AA36E8F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no</w:t>
            </w:r>
          </w:p>
        </w:tc>
      </w:tr>
      <w:tr w:rsidR="0007225A" w:rsidRPr="00D519E8" w14:paraId="376E84D1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165EEA21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Corretta struttura testuale</w:t>
            </w:r>
          </w:p>
          <w:p w14:paraId="5248AEF5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/>
                <w:u w:val="single"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(narrativo, descrittivo regolativo)</w:t>
            </w:r>
          </w:p>
        </w:tc>
        <w:tc>
          <w:tcPr>
            <w:tcW w:w="1134" w:type="dxa"/>
          </w:tcPr>
          <w:p w14:paraId="496CC4F8" w14:textId="382A20D4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9D4970">
              <w:rPr>
                <w:rFonts w:ascii="Times New Roman" w:eastAsia="MS Mincho" w:hAnsi="Times New Roman"/>
                <w:bCs/>
                <w:lang w:eastAsia="ja-JP"/>
              </w:rPr>
              <w:t>Sì</w:t>
            </w:r>
          </w:p>
        </w:tc>
        <w:tc>
          <w:tcPr>
            <w:tcW w:w="1984" w:type="dxa"/>
          </w:tcPr>
          <w:p w14:paraId="6CCD415F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1951CD34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poco</w:t>
            </w:r>
          </w:p>
        </w:tc>
        <w:tc>
          <w:tcPr>
            <w:tcW w:w="1344" w:type="dxa"/>
          </w:tcPr>
          <w:p w14:paraId="723A08BF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no</w:t>
            </w:r>
          </w:p>
        </w:tc>
      </w:tr>
      <w:tr w:rsidR="0007225A" w:rsidRPr="00D519E8" w14:paraId="7008B616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25EA2277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lastRenderedPageBreak/>
              <w:t>Adattamento lessicale</w:t>
            </w:r>
          </w:p>
        </w:tc>
        <w:tc>
          <w:tcPr>
            <w:tcW w:w="1134" w:type="dxa"/>
          </w:tcPr>
          <w:p w14:paraId="2238EF39" w14:textId="29A48A99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9D4970">
              <w:rPr>
                <w:rFonts w:ascii="Times New Roman" w:eastAsia="MS Mincho" w:hAnsi="Times New Roman"/>
                <w:bCs/>
                <w:lang w:eastAsia="ja-JP"/>
              </w:rPr>
              <w:t>Sì</w:t>
            </w:r>
          </w:p>
        </w:tc>
        <w:tc>
          <w:tcPr>
            <w:tcW w:w="1984" w:type="dxa"/>
          </w:tcPr>
          <w:p w14:paraId="7D3E15D3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51D841BA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poco</w:t>
            </w:r>
          </w:p>
        </w:tc>
        <w:tc>
          <w:tcPr>
            <w:tcW w:w="1344" w:type="dxa"/>
          </w:tcPr>
          <w:p w14:paraId="705E62FF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no</w:t>
            </w:r>
          </w:p>
        </w:tc>
      </w:tr>
      <w:tr w:rsidR="0007225A" w:rsidRPr="00D519E8" w14:paraId="0D8E8349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193E6819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Utilizzo della punteggiatura</w:t>
            </w:r>
          </w:p>
        </w:tc>
        <w:tc>
          <w:tcPr>
            <w:tcW w:w="1134" w:type="dxa"/>
          </w:tcPr>
          <w:p w14:paraId="0A2C5589" w14:textId="6703B990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9D4970">
              <w:rPr>
                <w:rFonts w:ascii="Times New Roman" w:eastAsia="MS Mincho" w:hAnsi="Times New Roman"/>
                <w:bCs/>
                <w:lang w:eastAsia="ja-JP"/>
              </w:rPr>
              <w:t>Sì</w:t>
            </w:r>
          </w:p>
        </w:tc>
        <w:tc>
          <w:tcPr>
            <w:tcW w:w="1984" w:type="dxa"/>
          </w:tcPr>
          <w:p w14:paraId="61DA2310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088002CB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poco</w:t>
            </w:r>
          </w:p>
        </w:tc>
        <w:tc>
          <w:tcPr>
            <w:tcW w:w="1344" w:type="dxa"/>
          </w:tcPr>
          <w:p w14:paraId="31F7E164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no</w:t>
            </w:r>
          </w:p>
        </w:tc>
      </w:tr>
      <w:tr w:rsidR="0007225A" w:rsidRPr="00D519E8" w14:paraId="227A36B4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2F4F45B6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Concordanza, genere/numero</w:t>
            </w:r>
          </w:p>
        </w:tc>
        <w:tc>
          <w:tcPr>
            <w:tcW w:w="1134" w:type="dxa"/>
          </w:tcPr>
          <w:p w14:paraId="0F3227D1" w14:textId="3D3B8BE4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9D4970">
              <w:rPr>
                <w:rFonts w:ascii="Times New Roman" w:eastAsia="MS Mincho" w:hAnsi="Times New Roman"/>
                <w:bCs/>
                <w:lang w:eastAsia="ja-JP"/>
              </w:rPr>
              <w:t>Sì</w:t>
            </w:r>
          </w:p>
        </w:tc>
        <w:tc>
          <w:tcPr>
            <w:tcW w:w="1984" w:type="dxa"/>
          </w:tcPr>
          <w:p w14:paraId="122E4875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149E6794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poco</w:t>
            </w:r>
          </w:p>
        </w:tc>
        <w:tc>
          <w:tcPr>
            <w:tcW w:w="1344" w:type="dxa"/>
          </w:tcPr>
          <w:p w14:paraId="1BF85FA6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no</w:t>
            </w:r>
          </w:p>
        </w:tc>
      </w:tr>
      <w:tr w:rsidR="0007225A" w:rsidRPr="00D519E8" w14:paraId="1F3E575C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4591513C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Concordanza tempi verbali</w:t>
            </w:r>
          </w:p>
        </w:tc>
        <w:tc>
          <w:tcPr>
            <w:tcW w:w="1134" w:type="dxa"/>
          </w:tcPr>
          <w:p w14:paraId="72E64D53" w14:textId="31D0A436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9D4970">
              <w:rPr>
                <w:rFonts w:ascii="Times New Roman" w:eastAsia="MS Mincho" w:hAnsi="Times New Roman"/>
                <w:bCs/>
                <w:lang w:eastAsia="ja-JP"/>
              </w:rPr>
              <w:t>Sì</w:t>
            </w:r>
          </w:p>
        </w:tc>
        <w:tc>
          <w:tcPr>
            <w:tcW w:w="1984" w:type="dxa"/>
          </w:tcPr>
          <w:p w14:paraId="083163E3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69D1C352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poco</w:t>
            </w:r>
          </w:p>
        </w:tc>
        <w:tc>
          <w:tcPr>
            <w:tcW w:w="1344" w:type="dxa"/>
          </w:tcPr>
          <w:p w14:paraId="2F3F020C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no</w:t>
            </w:r>
          </w:p>
        </w:tc>
      </w:tr>
      <w:tr w:rsidR="0007225A" w:rsidRPr="00D519E8" w14:paraId="4A024B00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35AA2576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Lunghezza testo adeguata</w:t>
            </w:r>
          </w:p>
        </w:tc>
        <w:tc>
          <w:tcPr>
            <w:tcW w:w="1134" w:type="dxa"/>
          </w:tcPr>
          <w:p w14:paraId="5B6BECD1" w14:textId="0E05FAF5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9D4970">
              <w:rPr>
                <w:rFonts w:ascii="Times New Roman" w:eastAsia="MS Mincho" w:hAnsi="Times New Roman"/>
                <w:bCs/>
                <w:lang w:eastAsia="ja-JP"/>
              </w:rPr>
              <w:t>Sì</w:t>
            </w:r>
          </w:p>
        </w:tc>
        <w:tc>
          <w:tcPr>
            <w:tcW w:w="1984" w:type="dxa"/>
          </w:tcPr>
          <w:p w14:paraId="5668FCAB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14B217CC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poco</w:t>
            </w:r>
          </w:p>
        </w:tc>
        <w:tc>
          <w:tcPr>
            <w:tcW w:w="1344" w:type="dxa"/>
          </w:tcPr>
          <w:p w14:paraId="0F47A143" w14:textId="77777777" w:rsidR="0007225A" w:rsidRPr="00D519E8" w:rsidRDefault="0007225A" w:rsidP="0007225A">
            <w:pPr>
              <w:spacing w:line="36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Cs/>
                <w:lang w:eastAsia="ja-JP"/>
              </w:rPr>
              <w:t>no</w:t>
            </w:r>
          </w:p>
        </w:tc>
      </w:tr>
    </w:tbl>
    <w:p w14:paraId="550419AA" w14:textId="77777777" w:rsidR="00E86E37" w:rsidRPr="00D519E8" w:rsidRDefault="00E86E37">
      <w:pPr>
        <w:rPr>
          <w:rFonts w:ascii="Times New Roman" w:eastAsia="MS Mincho" w:hAnsi="Times New Roman"/>
          <w:b/>
          <w:u w:val="single"/>
          <w:lang w:eastAsia="ja-JP"/>
        </w:rPr>
      </w:pPr>
    </w:p>
    <w:p w14:paraId="1959605B" w14:textId="77777777" w:rsidR="00E86E37" w:rsidRPr="00D519E8" w:rsidRDefault="00E86E37">
      <w:pPr>
        <w:rPr>
          <w:rFonts w:ascii="Times New Roman" w:eastAsia="MS Mincho" w:hAnsi="Times New Roman"/>
          <w:b/>
          <w:u w:val="single"/>
          <w:lang w:eastAsia="ja-JP"/>
        </w:rPr>
      </w:pPr>
    </w:p>
    <w:p w14:paraId="14D2557C" w14:textId="77777777" w:rsidR="00E86E37" w:rsidRPr="00D519E8" w:rsidRDefault="00E86E37">
      <w:pPr>
        <w:rPr>
          <w:rFonts w:ascii="Times New Roman" w:eastAsia="MS Mincho" w:hAnsi="Times New Roman"/>
          <w:b/>
          <w:u w:val="single"/>
          <w:lang w:eastAsia="ja-JP"/>
        </w:rPr>
      </w:pPr>
    </w:p>
    <w:p w14:paraId="64262207" w14:textId="397B8BBC" w:rsidR="00E86E37" w:rsidRPr="00D519E8" w:rsidRDefault="00E86E37" w:rsidP="0007225A">
      <w:pPr>
        <w:jc w:val="both"/>
        <w:rPr>
          <w:rFonts w:ascii="Times New Roman" w:eastAsia="MS Mincho" w:hAnsi="Times New Roman"/>
          <w:b/>
          <w:u w:val="single"/>
          <w:lang w:eastAsia="ja-JP"/>
        </w:rPr>
      </w:pPr>
      <w:r w:rsidRPr="00D519E8">
        <w:rPr>
          <w:rFonts w:ascii="Times New Roman" w:eastAsia="MS Mincho" w:hAnsi="Times New Roman"/>
          <w:b/>
          <w:u w:val="single"/>
          <w:lang w:eastAsia="ja-JP"/>
        </w:rPr>
        <w:t>DESCRIZIONE APPRENDIMENTO LINGUA STRANIERA</w:t>
      </w:r>
      <w:r w:rsidR="0007225A">
        <w:rPr>
          <w:rFonts w:ascii="Times New Roman" w:eastAsia="MS Mincho" w:hAnsi="Times New Roman"/>
          <w:b/>
          <w:lang w:eastAsia="ja-JP"/>
        </w:rPr>
        <w:t xml:space="preserve"> </w:t>
      </w:r>
      <w:r w:rsidRPr="00D519E8">
        <w:rPr>
          <w:rFonts w:ascii="Times New Roman" w:eastAsia="MS Mincho" w:hAnsi="Times New Roman"/>
          <w:b/>
          <w:bCs/>
          <w:lang w:eastAsia="ja-JP"/>
        </w:rPr>
        <w:t>(compilare se significativo per l’allievo/a)</w:t>
      </w:r>
    </w:p>
    <w:p w14:paraId="25F45849" w14:textId="77777777" w:rsidR="00E86E37" w:rsidRPr="00D519E8" w:rsidRDefault="00E86E37" w:rsidP="0007225A">
      <w:pPr>
        <w:jc w:val="both"/>
        <w:rPr>
          <w:rFonts w:ascii="Times New Roman" w:eastAsia="MS Mincho" w:hAnsi="Times New Roman"/>
          <w:b/>
          <w:u w:val="single"/>
          <w:lang w:eastAsia="ja-JP"/>
        </w:rPr>
      </w:pPr>
    </w:p>
    <w:p w14:paraId="29EBB805" w14:textId="77777777" w:rsidR="00E86E37" w:rsidRPr="00D519E8" w:rsidRDefault="00E86E37" w:rsidP="0007225A">
      <w:pPr>
        <w:jc w:val="both"/>
        <w:rPr>
          <w:rFonts w:ascii="Times New Roman" w:eastAsia="MS Mincho" w:hAnsi="Times New Roman"/>
          <w:u w:val="single"/>
          <w:lang w:eastAsia="ja-JP"/>
        </w:rPr>
      </w:pPr>
      <w:r w:rsidRPr="00D519E8">
        <w:rPr>
          <w:rFonts w:ascii="Times New Roman" w:eastAsia="MS Mincho" w:hAnsi="Times New Roman"/>
          <w:u w:val="single"/>
          <w:lang w:eastAsia="ja-JP"/>
        </w:rPr>
        <w:t>Indicare quali lingue:</w:t>
      </w:r>
    </w:p>
    <w:p w14:paraId="52FF66F1" w14:textId="77777777" w:rsidR="00E86E37" w:rsidRPr="00D519E8" w:rsidRDefault="00E86E37">
      <w:pPr>
        <w:rPr>
          <w:rFonts w:ascii="Times New Roman" w:eastAsia="MS Mincho" w:hAnsi="Times New Roman"/>
          <w:u w:val="single"/>
          <w:lang w:eastAsia="ja-JP"/>
        </w:rPr>
      </w:pPr>
    </w:p>
    <w:p w14:paraId="2B1CFE33" w14:textId="77777777" w:rsidR="00E86E37" w:rsidRPr="00D519E8" w:rsidRDefault="00E86E37">
      <w:pPr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>L2 _____________________________________________________________________________</w:t>
      </w:r>
    </w:p>
    <w:p w14:paraId="1250AB6B" w14:textId="77777777" w:rsidR="00E86E37" w:rsidRPr="00D519E8" w:rsidRDefault="00E86E37">
      <w:pPr>
        <w:rPr>
          <w:rFonts w:ascii="Times New Roman" w:eastAsia="MS Mincho" w:hAnsi="Times New Roman"/>
          <w:lang w:eastAsia="ja-JP"/>
        </w:rPr>
      </w:pPr>
    </w:p>
    <w:p w14:paraId="3BCCE6E3" w14:textId="53AC8DD4" w:rsidR="00E86E37" w:rsidRPr="00D519E8" w:rsidRDefault="00E86E37">
      <w:pPr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>L3</w:t>
      </w:r>
      <w:r w:rsidR="0007225A">
        <w:rPr>
          <w:rFonts w:ascii="Times New Roman" w:eastAsia="MS Mincho" w:hAnsi="Times New Roman"/>
          <w:lang w:eastAsia="ja-JP"/>
        </w:rPr>
        <w:t xml:space="preserve"> </w:t>
      </w:r>
      <w:r w:rsidRPr="00D519E8">
        <w:rPr>
          <w:rFonts w:ascii="Times New Roman" w:eastAsia="MS Mincho" w:hAnsi="Times New Roman"/>
          <w:lang w:eastAsia="ja-JP"/>
        </w:rPr>
        <w:t>_____________________________________________________________________________</w:t>
      </w:r>
    </w:p>
    <w:p w14:paraId="3EC26317" w14:textId="77777777" w:rsidR="00E86E37" w:rsidRPr="00D519E8" w:rsidRDefault="00E86E37">
      <w:pPr>
        <w:spacing w:line="360" w:lineRule="auto"/>
        <w:rPr>
          <w:rFonts w:ascii="Times New Roman" w:eastAsia="MS Mincho" w:hAnsi="Times New Roman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12"/>
        <w:gridCol w:w="1558"/>
        <w:gridCol w:w="1784"/>
        <w:gridCol w:w="708"/>
        <w:gridCol w:w="2307"/>
      </w:tblGrid>
      <w:tr w:rsidR="00E86E37" w:rsidRPr="00787FBD" w14:paraId="17135C78" w14:textId="77777777" w:rsidTr="0007225A">
        <w:trPr>
          <w:trHeight w:val="410"/>
        </w:trPr>
        <w:tc>
          <w:tcPr>
            <w:tcW w:w="2041" w:type="dxa"/>
          </w:tcPr>
          <w:p w14:paraId="42602DEA" w14:textId="77777777" w:rsidR="00E86E37" w:rsidRPr="00787FBD" w:rsidRDefault="00E86E37" w:rsidP="0007225A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217" w:type="dxa"/>
          </w:tcPr>
          <w:p w14:paraId="7ECE4B90" w14:textId="1DC9D263" w:rsidR="00E86E37" w:rsidRPr="00787FBD" w:rsidRDefault="00E86E37" w:rsidP="0007225A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787FBD">
              <w:rPr>
                <w:rFonts w:ascii="Times New Roman" w:eastAsia="MS Mincho" w:hAnsi="Times New Roman"/>
                <w:lang w:eastAsia="ja-JP"/>
              </w:rPr>
              <w:t>SEMPRE</w:t>
            </w:r>
          </w:p>
        </w:tc>
        <w:tc>
          <w:tcPr>
            <w:tcW w:w="1563" w:type="dxa"/>
          </w:tcPr>
          <w:p w14:paraId="4B35C02F" w14:textId="6298E7AB" w:rsidR="00E86E37" w:rsidRPr="00787FBD" w:rsidRDefault="00E86E37" w:rsidP="0007225A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787FBD">
              <w:rPr>
                <w:rFonts w:ascii="Times New Roman" w:eastAsia="MS Mincho" w:hAnsi="Times New Roman"/>
                <w:lang w:eastAsia="ja-JP"/>
              </w:rPr>
              <w:t>TALVOLTA</w:t>
            </w:r>
          </w:p>
        </w:tc>
        <w:tc>
          <w:tcPr>
            <w:tcW w:w="1790" w:type="dxa"/>
          </w:tcPr>
          <w:p w14:paraId="681AA210" w14:textId="77777777" w:rsidR="00E86E37" w:rsidRPr="00787FBD" w:rsidRDefault="00E86E37" w:rsidP="0007225A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787FBD">
              <w:rPr>
                <w:rFonts w:ascii="Times New Roman" w:eastAsia="MS Mincho" w:hAnsi="Times New Roman"/>
                <w:lang w:eastAsia="ja-JP"/>
              </w:rPr>
              <w:t>RARAMENTE</w:t>
            </w:r>
          </w:p>
        </w:tc>
        <w:tc>
          <w:tcPr>
            <w:tcW w:w="710" w:type="dxa"/>
          </w:tcPr>
          <w:p w14:paraId="60C83B98" w14:textId="1EFC84CF" w:rsidR="00E86E37" w:rsidRPr="00787FBD" w:rsidRDefault="00E86E37" w:rsidP="0007225A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787FBD">
              <w:rPr>
                <w:rFonts w:ascii="Times New Roman" w:eastAsia="MS Mincho" w:hAnsi="Times New Roman"/>
                <w:lang w:eastAsia="ja-JP"/>
              </w:rPr>
              <w:t>MAI</w:t>
            </w:r>
          </w:p>
        </w:tc>
        <w:tc>
          <w:tcPr>
            <w:tcW w:w="2425" w:type="dxa"/>
          </w:tcPr>
          <w:p w14:paraId="7CA312C0" w14:textId="77777777" w:rsidR="00E86E37" w:rsidRPr="00787FBD" w:rsidRDefault="00E86E37" w:rsidP="0007225A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787FBD">
              <w:rPr>
                <w:rFonts w:ascii="Times New Roman" w:eastAsia="MS Mincho" w:hAnsi="Times New Roman"/>
                <w:lang w:eastAsia="ja-JP"/>
              </w:rPr>
              <w:t>Esempi</w:t>
            </w:r>
          </w:p>
        </w:tc>
      </w:tr>
      <w:tr w:rsidR="00E86E37" w:rsidRPr="00787FBD" w14:paraId="7D7C78CB" w14:textId="77777777" w:rsidTr="0007225A">
        <w:tc>
          <w:tcPr>
            <w:tcW w:w="2041" w:type="dxa"/>
          </w:tcPr>
          <w:p w14:paraId="5CCF1FDD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errori nello spelling</w:t>
            </w:r>
          </w:p>
          <w:p w14:paraId="11064AF0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17" w:type="dxa"/>
          </w:tcPr>
          <w:p w14:paraId="39759103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563" w:type="dxa"/>
          </w:tcPr>
          <w:p w14:paraId="6E48DFED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90" w:type="dxa"/>
          </w:tcPr>
          <w:p w14:paraId="7CC37E01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710" w:type="dxa"/>
          </w:tcPr>
          <w:p w14:paraId="72C5F6C1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425" w:type="dxa"/>
          </w:tcPr>
          <w:p w14:paraId="2F9836D6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</w:tbl>
    <w:p w14:paraId="587FAC13" w14:textId="77777777" w:rsidR="0007225A" w:rsidRPr="00787FBD" w:rsidRDefault="0007225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1186"/>
        <w:gridCol w:w="1521"/>
        <w:gridCol w:w="1741"/>
        <w:gridCol w:w="696"/>
        <w:gridCol w:w="2355"/>
      </w:tblGrid>
      <w:tr w:rsidR="00E86E37" w:rsidRPr="00787FBD" w14:paraId="722070B9" w14:textId="77777777" w:rsidTr="0007225A">
        <w:tc>
          <w:tcPr>
            <w:tcW w:w="2041" w:type="dxa"/>
          </w:tcPr>
          <w:p w14:paraId="2B3307C5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errori nella scrittura</w:t>
            </w:r>
          </w:p>
        </w:tc>
        <w:tc>
          <w:tcPr>
            <w:tcW w:w="1217" w:type="dxa"/>
          </w:tcPr>
          <w:p w14:paraId="5FBDEC80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563" w:type="dxa"/>
          </w:tcPr>
          <w:p w14:paraId="1426E5D6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90" w:type="dxa"/>
          </w:tcPr>
          <w:p w14:paraId="334BF578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710" w:type="dxa"/>
          </w:tcPr>
          <w:p w14:paraId="0414D550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425" w:type="dxa"/>
          </w:tcPr>
          <w:p w14:paraId="2E4813F0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  <w:p w14:paraId="1E31A8AB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E86E37" w:rsidRPr="00787FBD" w14:paraId="37339AA3" w14:textId="77777777" w:rsidTr="0007225A">
        <w:tc>
          <w:tcPr>
            <w:tcW w:w="2041" w:type="dxa"/>
          </w:tcPr>
          <w:p w14:paraId="619169C8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errori nella lettura</w:t>
            </w:r>
          </w:p>
        </w:tc>
        <w:tc>
          <w:tcPr>
            <w:tcW w:w="1217" w:type="dxa"/>
          </w:tcPr>
          <w:p w14:paraId="2294122C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563" w:type="dxa"/>
          </w:tcPr>
          <w:p w14:paraId="2589E6C5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90" w:type="dxa"/>
          </w:tcPr>
          <w:p w14:paraId="3666E3AA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710" w:type="dxa"/>
          </w:tcPr>
          <w:p w14:paraId="2438D144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425" w:type="dxa"/>
          </w:tcPr>
          <w:p w14:paraId="32C0F5BF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  <w:p w14:paraId="2FA06446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E86E37" w:rsidRPr="00787FBD" w14:paraId="6AEF9022" w14:textId="77777777" w:rsidTr="0007225A">
        <w:tc>
          <w:tcPr>
            <w:tcW w:w="2041" w:type="dxa"/>
          </w:tcPr>
          <w:p w14:paraId="51C02473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difficoltà persistenti nella pronuncia </w:t>
            </w:r>
          </w:p>
        </w:tc>
        <w:tc>
          <w:tcPr>
            <w:tcW w:w="1217" w:type="dxa"/>
          </w:tcPr>
          <w:p w14:paraId="53432352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563" w:type="dxa"/>
          </w:tcPr>
          <w:p w14:paraId="51AEEEEF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90" w:type="dxa"/>
          </w:tcPr>
          <w:p w14:paraId="3F11211D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710" w:type="dxa"/>
          </w:tcPr>
          <w:p w14:paraId="0F302AA8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425" w:type="dxa"/>
          </w:tcPr>
          <w:p w14:paraId="45E12FB2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E86E37" w:rsidRPr="00787FBD" w14:paraId="1B356782" w14:textId="77777777" w:rsidTr="0007225A">
        <w:tc>
          <w:tcPr>
            <w:tcW w:w="2041" w:type="dxa"/>
          </w:tcPr>
          <w:p w14:paraId="03796BB4" w14:textId="35B55337" w:rsidR="00E86E37" w:rsidRPr="00787FBD" w:rsidRDefault="0007225A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d</w:t>
            </w:r>
            <w:r w:rsidR="00E86E37"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ifficoltà</w:t>
            </w: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="00E86E37"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persistenti nella trascrizione delle parole</w:t>
            </w:r>
          </w:p>
        </w:tc>
        <w:tc>
          <w:tcPr>
            <w:tcW w:w="1217" w:type="dxa"/>
          </w:tcPr>
          <w:p w14:paraId="64259BE6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563" w:type="dxa"/>
          </w:tcPr>
          <w:p w14:paraId="11DAB9A6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90" w:type="dxa"/>
          </w:tcPr>
          <w:p w14:paraId="0F10C8C9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710" w:type="dxa"/>
          </w:tcPr>
          <w:p w14:paraId="11F37255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425" w:type="dxa"/>
          </w:tcPr>
          <w:p w14:paraId="4375D9E8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E86E37" w:rsidRPr="00787FBD" w14:paraId="11A9FF8A" w14:textId="77777777" w:rsidTr="0007225A">
        <w:tc>
          <w:tcPr>
            <w:tcW w:w="2041" w:type="dxa"/>
          </w:tcPr>
          <w:p w14:paraId="6AD0B1FA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difficoltà di acquisizione degli automatismi grammaticali di base</w:t>
            </w:r>
          </w:p>
        </w:tc>
        <w:tc>
          <w:tcPr>
            <w:tcW w:w="1217" w:type="dxa"/>
          </w:tcPr>
          <w:p w14:paraId="6348B629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563" w:type="dxa"/>
          </w:tcPr>
          <w:p w14:paraId="778123EC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90" w:type="dxa"/>
          </w:tcPr>
          <w:p w14:paraId="304C1D8E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710" w:type="dxa"/>
          </w:tcPr>
          <w:p w14:paraId="73169E22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425" w:type="dxa"/>
          </w:tcPr>
          <w:p w14:paraId="45BD7E7B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E86E37" w:rsidRPr="00787FBD" w14:paraId="5C255F98" w14:textId="77777777" w:rsidTr="0007225A">
        <w:tc>
          <w:tcPr>
            <w:tcW w:w="2041" w:type="dxa"/>
          </w:tcPr>
          <w:p w14:paraId="41BD1638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evidenti differenze tra la comprensione del testo scritto e del testo orale</w:t>
            </w:r>
          </w:p>
        </w:tc>
        <w:tc>
          <w:tcPr>
            <w:tcW w:w="1217" w:type="dxa"/>
          </w:tcPr>
          <w:p w14:paraId="0E0A27F5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563" w:type="dxa"/>
          </w:tcPr>
          <w:p w14:paraId="36AB8BAA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90" w:type="dxa"/>
          </w:tcPr>
          <w:p w14:paraId="6E19D24B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710" w:type="dxa"/>
          </w:tcPr>
          <w:p w14:paraId="6FA589C5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425" w:type="dxa"/>
          </w:tcPr>
          <w:p w14:paraId="3CA33497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E86E37" w:rsidRPr="00787FBD" w14:paraId="50F5FB15" w14:textId="77777777" w:rsidTr="0007225A">
        <w:tc>
          <w:tcPr>
            <w:tcW w:w="2041" w:type="dxa"/>
          </w:tcPr>
          <w:p w14:paraId="20D122C9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differenze tra le produzioni orali e quelle scritte</w:t>
            </w:r>
          </w:p>
        </w:tc>
        <w:tc>
          <w:tcPr>
            <w:tcW w:w="1217" w:type="dxa"/>
          </w:tcPr>
          <w:p w14:paraId="12304753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563" w:type="dxa"/>
          </w:tcPr>
          <w:p w14:paraId="612CE782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90" w:type="dxa"/>
          </w:tcPr>
          <w:p w14:paraId="12BA5473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710" w:type="dxa"/>
          </w:tcPr>
          <w:p w14:paraId="11467AAD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425" w:type="dxa"/>
          </w:tcPr>
          <w:p w14:paraId="57DCE97B" w14:textId="77777777" w:rsidR="00E86E37" w:rsidRPr="00787FBD" w:rsidRDefault="00E86E37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</w:tbl>
    <w:p w14:paraId="07AE47F3" w14:textId="77777777" w:rsidR="00E86E37" w:rsidRPr="00D519E8" w:rsidRDefault="00E86E37">
      <w:pPr>
        <w:ind w:left="720"/>
        <w:jc w:val="both"/>
        <w:rPr>
          <w:rFonts w:ascii="Times New Roman" w:eastAsia="MS Mincho" w:hAnsi="Times New Roman"/>
          <w:b/>
          <w:u w:val="single"/>
          <w:lang w:eastAsia="ja-JP"/>
        </w:rPr>
      </w:pPr>
    </w:p>
    <w:p w14:paraId="0AD5D6EA" w14:textId="52068CBE" w:rsidR="00E86E37" w:rsidRPr="00D519E8" w:rsidRDefault="00E86E37" w:rsidP="0007225A">
      <w:pPr>
        <w:jc w:val="both"/>
        <w:rPr>
          <w:rFonts w:ascii="Times New Roman" w:eastAsia="MS Mincho" w:hAnsi="Times New Roman"/>
          <w:b/>
          <w:lang w:eastAsia="ja-JP"/>
        </w:rPr>
      </w:pPr>
      <w:r w:rsidRPr="00D519E8">
        <w:rPr>
          <w:rFonts w:ascii="Times New Roman" w:eastAsia="MS Mincho" w:hAnsi="Times New Roman"/>
          <w:b/>
          <w:lang w:eastAsia="ja-JP"/>
        </w:rPr>
        <w:t>DESCRIZIONE DELL’APPRENDIMENTO DELLE ABILITA’ ARITMETICHE</w:t>
      </w:r>
      <w:r w:rsidR="0007225A">
        <w:rPr>
          <w:rFonts w:ascii="Times New Roman" w:eastAsia="MS Mincho" w:hAnsi="Times New Roman"/>
          <w:b/>
          <w:lang w:eastAsia="ja-JP"/>
        </w:rPr>
        <w:t xml:space="preserve"> </w:t>
      </w:r>
      <w:r w:rsidRPr="00D519E8">
        <w:rPr>
          <w:rFonts w:ascii="Times New Roman" w:eastAsia="MS Mincho" w:hAnsi="Times New Roman"/>
          <w:b/>
          <w:bCs/>
          <w:lang w:eastAsia="ja-JP"/>
        </w:rPr>
        <w:t>(compilare se significativo per l’allievo/a)</w:t>
      </w:r>
    </w:p>
    <w:p w14:paraId="48A27825" w14:textId="77777777" w:rsidR="00E86E37" w:rsidRPr="00D519E8" w:rsidRDefault="00E86E37" w:rsidP="0007225A">
      <w:pPr>
        <w:jc w:val="both"/>
        <w:rPr>
          <w:rFonts w:ascii="Times New Roman" w:eastAsia="MS Mincho" w:hAnsi="Times New Roman"/>
          <w:lang w:eastAsia="ja-JP"/>
        </w:rPr>
      </w:pPr>
    </w:p>
    <w:p w14:paraId="1BE7F291" w14:textId="77777777" w:rsidR="00E86E37" w:rsidRPr="00D519E8" w:rsidRDefault="00E86E37" w:rsidP="0007225A">
      <w:p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Riconosce e denomina i </w:t>
      </w:r>
      <w:proofErr w:type="gramStart"/>
      <w:r w:rsidRPr="00D519E8">
        <w:rPr>
          <w:rFonts w:ascii="Times New Roman" w:eastAsia="MS Mincho" w:hAnsi="Times New Roman"/>
          <w:lang w:eastAsia="ja-JP"/>
        </w:rPr>
        <w:t xml:space="preserve">numeri:   </w:t>
      </w:r>
      <w:proofErr w:type="gramEnd"/>
      <w:r w:rsidRPr="00D519E8">
        <w:rPr>
          <w:rFonts w:ascii="Times New Roman" w:eastAsia="MS Mincho" w:hAnsi="Times New Roman"/>
          <w:lang w:eastAsia="ja-JP"/>
        </w:rPr>
        <w:t xml:space="preserve">   □ 0-1000  □ oltre 1000                          </w:t>
      </w:r>
    </w:p>
    <w:p w14:paraId="2C517753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1974"/>
        <w:gridCol w:w="2126"/>
        <w:gridCol w:w="2977"/>
      </w:tblGrid>
      <w:tr w:rsidR="00E86E37" w:rsidRPr="00D519E8" w14:paraId="1915EE31" w14:textId="77777777">
        <w:trPr>
          <w:trHeight w:val="281"/>
        </w:trPr>
        <w:tc>
          <w:tcPr>
            <w:tcW w:w="2491" w:type="dxa"/>
            <w:vAlign w:val="center"/>
          </w:tcPr>
          <w:p w14:paraId="4C5B6C0A" w14:textId="77777777" w:rsidR="00E86E37" w:rsidRPr="00D519E8" w:rsidRDefault="00E86E37">
            <w:pPr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  <w:r w:rsidRPr="00D519E8">
              <w:rPr>
                <w:rFonts w:ascii="Times New Roman" w:eastAsia="MS Mincho" w:hAnsi="Times New Roman"/>
                <w:b/>
                <w:bCs/>
                <w:lang w:eastAsia="ja-JP"/>
              </w:rPr>
              <w:t>Sa operare con:</w:t>
            </w:r>
          </w:p>
        </w:tc>
        <w:tc>
          <w:tcPr>
            <w:tcW w:w="1974" w:type="dxa"/>
            <w:vAlign w:val="center"/>
          </w:tcPr>
          <w:p w14:paraId="6A4CA102" w14:textId="77777777" w:rsidR="00E86E37" w:rsidRPr="00D519E8" w:rsidRDefault="00E86E37">
            <w:pPr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numeri interi</w:t>
            </w:r>
          </w:p>
        </w:tc>
        <w:tc>
          <w:tcPr>
            <w:tcW w:w="2126" w:type="dxa"/>
            <w:vAlign w:val="center"/>
          </w:tcPr>
          <w:p w14:paraId="18C9C0B7" w14:textId="77777777" w:rsidR="00E86E37" w:rsidRPr="00D519E8" w:rsidRDefault="00E86E37">
            <w:pPr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numeri decimali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EF2F10B" w14:textId="77777777" w:rsidR="00E86E37" w:rsidRPr="00D519E8" w:rsidRDefault="00E86E37">
            <w:pPr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con frazioni</w:t>
            </w:r>
          </w:p>
        </w:tc>
      </w:tr>
      <w:tr w:rsidR="00E86E37" w:rsidRPr="00D519E8" w14:paraId="2C461A64" w14:textId="77777777">
        <w:trPr>
          <w:trHeight w:val="565"/>
        </w:trPr>
        <w:tc>
          <w:tcPr>
            <w:tcW w:w="2491" w:type="dxa"/>
            <w:vAlign w:val="center"/>
          </w:tcPr>
          <w:p w14:paraId="795F944E" w14:textId="4F26E010" w:rsidR="00E86E37" w:rsidRPr="00D519E8" w:rsidRDefault="0007225A">
            <w:pPr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lastRenderedPageBreak/>
              <w:t>addizione</w:t>
            </w:r>
          </w:p>
        </w:tc>
        <w:tc>
          <w:tcPr>
            <w:tcW w:w="1974" w:type="dxa"/>
            <w:vAlign w:val="center"/>
          </w:tcPr>
          <w:p w14:paraId="62C9719D" w14:textId="77777777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si □ no</w:t>
            </w:r>
          </w:p>
        </w:tc>
        <w:tc>
          <w:tcPr>
            <w:tcW w:w="2126" w:type="dxa"/>
            <w:vAlign w:val="center"/>
          </w:tcPr>
          <w:p w14:paraId="651888D9" w14:textId="77777777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si □ no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946CD7D" w14:textId="77777777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si □ no</w:t>
            </w:r>
          </w:p>
        </w:tc>
      </w:tr>
      <w:tr w:rsidR="00E86E37" w:rsidRPr="00D519E8" w14:paraId="13883457" w14:textId="77777777">
        <w:trPr>
          <w:trHeight w:val="559"/>
        </w:trPr>
        <w:tc>
          <w:tcPr>
            <w:tcW w:w="2491" w:type="dxa"/>
            <w:vAlign w:val="center"/>
          </w:tcPr>
          <w:p w14:paraId="186F2A0C" w14:textId="2EE39954" w:rsidR="00E86E37" w:rsidRPr="00D519E8" w:rsidRDefault="0007225A">
            <w:pPr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sottrazione</w:t>
            </w:r>
          </w:p>
        </w:tc>
        <w:tc>
          <w:tcPr>
            <w:tcW w:w="1974" w:type="dxa"/>
            <w:vAlign w:val="center"/>
          </w:tcPr>
          <w:p w14:paraId="7BACDF47" w14:textId="77777777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si □ no</w:t>
            </w:r>
          </w:p>
        </w:tc>
        <w:tc>
          <w:tcPr>
            <w:tcW w:w="2126" w:type="dxa"/>
            <w:vAlign w:val="center"/>
          </w:tcPr>
          <w:p w14:paraId="31FEAD97" w14:textId="77777777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si □ no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2564B02" w14:textId="77777777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si □ no</w:t>
            </w:r>
          </w:p>
        </w:tc>
      </w:tr>
      <w:tr w:rsidR="00E86E37" w:rsidRPr="00D519E8" w14:paraId="2857A295" w14:textId="77777777">
        <w:trPr>
          <w:trHeight w:val="412"/>
        </w:trPr>
        <w:tc>
          <w:tcPr>
            <w:tcW w:w="2491" w:type="dxa"/>
            <w:vAlign w:val="center"/>
          </w:tcPr>
          <w:p w14:paraId="6B4CB250" w14:textId="381C3731" w:rsidR="00E86E37" w:rsidRPr="00D519E8" w:rsidRDefault="0007225A">
            <w:pPr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moltiplicazione</w:t>
            </w:r>
          </w:p>
        </w:tc>
        <w:tc>
          <w:tcPr>
            <w:tcW w:w="1974" w:type="dxa"/>
            <w:vAlign w:val="center"/>
          </w:tcPr>
          <w:p w14:paraId="7861968D" w14:textId="77777777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si □ no</w:t>
            </w:r>
          </w:p>
        </w:tc>
        <w:tc>
          <w:tcPr>
            <w:tcW w:w="2126" w:type="dxa"/>
            <w:vAlign w:val="center"/>
          </w:tcPr>
          <w:p w14:paraId="52D9AA37" w14:textId="77777777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si □ no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363D7BA" w14:textId="77777777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si □ no</w:t>
            </w:r>
          </w:p>
        </w:tc>
      </w:tr>
      <w:tr w:rsidR="00E86E37" w:rsidRPr="00D519E8" w14:paraId="2D65C94D" w14:textId="77777777">
        <w:trPr>
          <w:trHeight w:val="417"/>
        </w:trPr>
        <w:tc>
          <w:tcPr>
            <w:tcW w:w="2491" w:type="dxa"/>
            <w:vAlign w:val="center"/>
          </w:tcPr>
          <w:p w14:paraId="450507D1" w14:textId="599802E0" w:rsidR="00E86E37" w:rsidRPr="00D519E8" w:rsidRDefault="0007225A">
            <w:pPr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divisione</w:t>
            </w:r>
          </w:p>
        </w:tc>
        <w:tc>
          <w:tcPr>
            <w:tcW w:w="1974" w:type="dxa"/>
            <w:vAlign w:val="center"/>
          </w:tcPr>
          <w:p w14:paraId="6D09C706" w14:textId="77777777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si □ no</w:t>
            </w:r>
          </w:p>
        </w:tc>
        <w:tc>
          <w:tcPr>
            <w:tcW w:w="2126" w:type="dxa"/>
            <w:vAlign w:val="center"/>
          </w:tcPr>
          <w:p w14:paraId="2B2512D0" w14:textId="77777777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si □ no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84F831D" w14:textId="77777777" w:rsidR="00E86E37" w:rsidRPr="00D519E8" w:rsidRDefault="00E86E37">
            <w:pPr>
              <w:spacing w:line="36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□ si □ no</w:t>
            </w:r>
          </w:p>
        </w:tc>
      </w:tr>
    </w:tbl>
    <w:p w14:paraId="34E859AD" w14:textId="77777777" w:rsidR="00E86E37" w:rsidRPr="00D519E8" w:rsidRDefault="00E86E37">
      <w:pPr>
        <w:tabs>
          <w:tab w:val="left" w:pos="5580"/>
        </w:tabs>
        <w:jc w:val="both"/>
        <w:rPr>
          <w:rFonts w:ascii="Times New Roman" w:eastAsia="MS Mincho" w:hAnsi="Times New Roman"/>
          <w:b/>
          <w:bCs/>
          <w:color w:val="00FF00"/>
          <w:lang w:eastAsia="ja-JP"/>
        </w:rPr>
      </w:pPr>
    </w:p>
    <w:p w14:paraId="50C51F5C" w14:textId="77777777" w:rsidR="00E86E37" w:rsidRPr="00D519E8" w:rsidRDefault="00E86E37">
      <w:pPr>
        <w:jc w:val="both"/>
        <w:rPr>
          <w:rFonts w:ascii="Times New Roman" w:eastAsia="MS Mincho" w:hAnsi="Times New Roman"/>
          <w:bCs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Nella trascrizione dei numeri vi sono errori legati al valore posizionale delle cifre?         </w:t>
      </w:r>
      <w:r w:rsidRPr="00D519E8">
        <w:rPr>
          <w:rFonts w:ascii="Times New Roman" w:eastAsia="MS Mincho" w:hAnsi="Times New Roman"/>
          <w:bCs/>
          <w:lang w:eastAsia="ja-JP"/>
        </w:rPr>
        <w:t>□ sì    □   no</w:t>
      </w:r>
    </w:p>
    <w:p w14:paraId="3550DA46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</w:p>
    <w:p w14:paraId="79D27EB3" w14:textId="77777777" w:rsidR="00E86E37" w:rsidRPr="00D519E8" w:rsidRDefault="00E86E37">
      <w:pPr>
        <w:jc w:val="both"/>
        <w:rPr>
          <w:rFonts w:ascii="Times New Roman" w:eastAsia="MS Mincho" w:hAnsi="Times New Roman"/>
          <w:b/>
          <w:lang w:eastAsia="ja-JP"/>
        </w:rPr>
      </w:pPr>
      <w:proofErr w:type="gramStart"/>
      <w:r w:rsidRPr="00D519E8">
        <w:rPr>
          <w:rFonts w:ascii="Times New Roman" w:eastAsia="MS Mincho" w:hAnsi="Times New Roman"/>
          <w:b/>
          <w:lang w:eastAsia="ja-JP"/>
        </w:rPr>
        <w:t>DIFFICOLTÀ  DI</w:t>
      </w:r>
      <w:proofErr w:type="gramEnd"/>
      <w:r w:rsidRPr="00D519E8">
        <w:rPr>
          <w:rFonts w:ascii="Times New Roman" w:eastAsia="MS Mincho" w:hAnsi="Times New Roman"/>
          <w:b/>
          <w:lang w:eastAsia="ja-JP"/>
        </w:rPr>
        <w:t xml:space="preserve"> AUTOMATIZZAZIONE DELL’ALGORITMO PROCEDURALE</w:t>
      </w:r>
    </w:p>
    <w:p w14:paraId="1B539FFA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b/>
          <w:bCs/>
          <w:lang w:eastAsia="ja-JP"/>
        </w:rPr>
        <w:t>(compilare se significativo per l’allievo/a)</w:t>
      </w:r>
    </w:p>
    <w:p w14:paraId="722CF28A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b/>
          <w:lang w:eastAsia="ja-JP"/>
        </w:rPr>
        <w:t>Operazioni scritte</w:t>
      </w:r>
      <w:r w:rsidRPr="00D519E8">
        <w:rPr>
          <w:rFonts w:ascii="Times New Roman" w:eastAsia="MS Mincho" w:hAnsi="Times New Roman"/>
          <w:lang w:eastAsia="ja-JP"/>
        </w:rPr>
        <w:t xml:space="preserve"> con:</w:t>
      </w:r>
    </w:p>
    <w:p w14:paraId="4161853B" w14:textId="77777777" w:rsidR="00E86E37" w:rsidRPr="00D519E8" w:rsidRDefault="00E86E37">
      <w:pPr>
        <w:numPr>
          <w:ilvl w:val="0"/>
          <w:numId w:val="14"/>
        </w:num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>riporto                                                              □ sì     □ spesso     □ talvolta     □ no</w:t>
      </w:r>
    </w:p>
    <w:p w14:paraId="5540EDE4" w14:textId="77777777" w:rsidR="00E86E37" w:rsidRPr="00D519E8" w:rsidRDefault="00E86E37">
      <w:pPr>
        <w:numPr>
          <w:ilvl w:val="0"/>
          <w:numId w:val="14"/>
        </w:num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>prestito                                                            □ sì     □ spesso     □ talvolta     □ no</w:t>
      </w:r>
    </w:p>
    <w:p w14:paraId="36F32C47" w14:textId="77777777" w:rsidR="00E86E37" w:rsidRPr="00D519E8" w:rsidRDefault="00E86E37">
      <w:pPr>
        <w:numPr>
          <w:ilvl w:val="0"/>
          <w:numId w:val="14"/>
        </w:num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>inclusione                                                        □ sì     □ spesso     □ talvolta      □ no</w:t>
      </w:r>
    </w:p>
    <w:p w14:paraId="29F68193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</w:p>
    <w:p w14:paraId="70D5BFD0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proofErr w:type="gramStart"/>
      <w:r w:rsidRPr="00D519E8">
        <w:rPr>
          <w:rFonts w:ascii="Times New Roman" w:eastAsia="MS Mincho" w:hAnsi="Times New Roman"/>
          <w:lang w:eastAsia="ja-JP"/>
        </w:rPr>
        <w:t xml:space="preserve">Equazioni:   </w:t>
      </w:r>
      <w:proofErr w:type="gramEnd"/>
      <w:r w:rsidRPr="00D519E8">
        <w:rPr>
          <w:rFonts w:ascii="Times New Roman" w:eastAsia="MS Mincho" w:hAnsi="Times New Roman"/>
          <w:lang w:eastAsia="ja-JP"/>
        </w:rPr>
        <w:t xml:space="preserve">                                   □ sì     □ spesso     □ talvolta     □ no </w:t>
      </w:r>
    </w:p>
    <w:p w14:paraId="532C7F7B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proofErr w:type="gramStart"/>
      <w:r w:rsidRPr="00D519E8">
        <w:rPr>
          <w:rFonts w:ascii="Times New Roman" w:eastAsia="MS Mincho" w:hAnsi="Times New Roman"/>
          <w:lang w:eastAsia="ja-JP"/>
        </w:rPr>
        <w:t xml:space="preserve">Equivalenze:   </w:t>
      </w:r>
      <w:proofErr w:type="gramEnd"/>
      <w:r w:rsidRPr="00D519E8">
        <w:rPr>
          <w:rFonts w:ascii="Times New Roman" w:eastAsia="MS Mincho" w:hAnsi="Times New Roman"/>
          <w:lang w:eastAsia="ja-JP"/>
        </w:rPr>
        <w:t xml:space="preserve">                                □ sì     □ spesso      □ talvolta     □ no </w:t>
      </w:r>
    </w:p>
    <w:p w14:paraId="6D236154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proofErr w:type="gramStart"/>
      <w:r w:rsidRPr="00D519E8">
        <w:rPr>
          <w:rFonts w:ascii="Times New Roman" w:eastAsia="MS Mincho" w:hAnsi="Times New Roman"/>
          <w:lang w:eastAsia="ja-JP"/>
        </w:rPr>
        <w:t xml:space="preserve">Espressioni:   </w:t>
      </w:r>
      <w:proofErr w:type="gramEnd"/>
      <w:r w:rsidRPr="00D519E8">
        <w:rPr>
          <w:rFonts w:ascii="Times New Roman" w:eastAsia="MS Mincho" w:hAnsi="Times New Roman"/>
          <w:lang w:eastAsia="ja-JP"/>
        </w:rPr>
        <w:t xml:space="preserve">                                 □ sì     □ spesso     □ talvolta     □ no </w:t>
      </w:r>
    </w:p>
    <w:p w14:paraId="0159D6F2" w14:textId="77777777" w:rsidR="00E86E37" w:rsidRPr="00D519E8" w:rsidRDefault="00E86E37">
      <w:pPr>
        <w:jc w:val="both"/>
        <w:rPr>
          <w:rFonts w:ascii="Times New Roman" w:eastAsia="MS Mincho" w:hAnsi="Times New Roman"/>
          <w:bCs/>
          <w:lang w:eastAsia="ja-JP"/>
        </w:rPr>
      </w:pPr>
    </w:p>
    <w:p w14:paraId="6E97A61A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bCs/>
          <w:lang w:eastAsia="ja-JP"/>
        </w:rPr>
        <w:t xml:space="preserve">     </w:t>
      </w:r>
    </w:p>
    <w:p w14:paraId="4ACC2962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b/>
          <w:lang w:eastAsia="ja-JP"/>
        </w:rPr>
        <w:t>RISPETTO AI PROBLEMI PRESENTA</w:t>
      </w:r>
      <w:r w:rsidRPr="00D519E8">
        <w:rPr>
          <w:rFonts w:ascii="Times New Roman" w:eastAsia="MS Mincho" w:hAnsi="Times New Roman"/>
          <w:lang w:eastAsia="ja-JP"/>
        </w:rPr>
        <w:t xml:space="preserve"> </w:t>
      </w:r>
      <w:r w:rsidRPr="00D519E8">
        <w:rPr>
          <w:rFonts w:ascii="Times New Roman" w:eastAsia="MS Mincho" w:hAnsi="Times New Roman"/>
          <w:b/>
          <w:bCs/>
          <w:lang w:eastAsia="ja-JP"/>
        </w:rPr>
        <w:t>(compilare se significativo per l’allievo/a)</w:t>
      </w:r>
      <w:r w:rsidRPr="00D519E8">
        <w:rPr>
          <w:rFonts w:ascii="Times New Roman" w:eastAsia="MS Mincho" w:hAnsi="Times New Roman"/>
          <w:lang w:eastAsia="ja-JP"/>
        </w:rPr>
        <w:t>:</w:t>
      </w:r>
    </w:p>
    <w:p w14:paraId="155C763C" w14:textId="5453ADD7" w:rsidR="00E86E37" w:rsidRPr="00D519E8" w:rsidRDefault="00E86E37">
      <w:pPr>
        <w:tabs>
          <w:tab w:val="left" w:pos="720"/>
          <w:tab w:val="left" w:pos="5580"/>
          <w:tab w:val="left" w:pos="6660"/>
          <w:tab w:val="left" w:pos="8100"/>
        </w:tabs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Difficoltà a capire la consegna                                                  </w:t>
      </w:r>
      <w:proofErr w:type="gramStart"/>
      <w:r w:rsidRPr="00D519E8">
        <w:rPr>
          <w:rFonts w:ascii="Times New Roman" w:eastAsia="MS Mincho" w:hAnsi="Times New Roman"/>
          <w:bCs/>
          <w:lang w:eastAsia="ja-JP"/>
        </w:rPr>
        <w:t xml:space="preserve">□ </w:t>
      </w:r>
      <w:r w:rsidRPr="00D519E8">
        <w:rPr>
          <w:rFonts w:ascii="Times New Roman" w:eastAsia="MS Mincho" w:hAnsi="Times New Roman"/>
          <w:lang w:eastAsia="ja-JP"/>
        </w:rPr>
        <w:t xml:space="preserve"> sì</w:t>
      </w:r>
      <w:proofErr w:type="gramEnd"/>
      <w:r w:rsidRPr="00D519E8">
        <w:rPr>
          <w:rFonts w:ascii="Times New Roman" w:eastAsia="MS Mincho" w:hAnsi="Times New Roman"/>
          <w:lang w:eastAsia="ja-JP"/>
        </w:rPr>
        <w:t xml:space="preserve">  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</w:t>
      </w:r>
      <w:r w:rsidRPr="00D519E8">
        <w:rPr>
          <w:rFonts w:ascii="Times New Roman" w:eastAsia="MS Mincho" w:hAnsi="Times New Roman"/>
          <w:lang w:eastAsia="ja-JP"/>
        </w:rPr>
        <w:t xml:space="preserve"> spesso  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</w:t>
      </w:r>
      <w:r w:rsidRPr="00D519E8">
        <w:rPr>
          <w:rFonts w:ascii="Times New Roman" w:eastAsia="MS Mincho" w:hAnsi="Times New Roman"/>
          <w:lang w:eastAsia="ja-JP"/>
        </w:rPr>
        <w:t xml:space="preserve"> talvolta     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</w:t>
      </w:r>
      <w:r w:rsidRPr="00D519E8">
        <w:rPr>
          <w:rFonts w:ascii="Times New Roman" w:eastAsia="MS Mincho" w:hAnsi="Times New Roman"/>
          <w:lang w:eastAsia="ja-JP"/>
        </w:rPr>
        <w:t xml:space="preserve"> no</w:t>
      </w:r>
    </w:p>
    <w:p w14:paraId="1730A947" w14:textId="0D5C3105" w:rsidR="00E86E37" w:rsidRPr="00D519E8" w:rsidRDefault="00E86E37">
      <w:pPr>
        <w:tabs>
          <w:tab w:val="left" w:pos="720"/>
          <w:tab w:val="left" w:pos="5580"/>
          <w:tab w:val="left" w:pos="6660"/>
          <w:tab w:val="left" w:pos="8100"/>
        </w:tabs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Difficoltà ad individuare l’operazione necessaria allo svolgimento: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</w:t>
      </w:r>
      <w:r w:rsidRPr="00D519E8">
        <w:rPr>
          <w:rFonts w:ascii="Times New Roman" w:eastAsia="MS Mincho" w:hAnsi="Times New Roman"/>
          <w:lang w:eastAsia="ja-JP"/>
        </w:rPr>
        <w:t xml:space="preserve">sì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</w:t>
      </w:r>
      <w:r w:rsidRPr="00D519E8">
        <w:rPr>
          <w:rFonts w:ascii="Times New Roman" w:eastAsia="MS Mincho" w:hAnsi="Times New Roman"/>
          <w:lang w:eastAsia="ja-JP"/>
        </w:rPr>
        <w:t xml:space="preserve">spesso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</w:t>
      </w:r>
      <w:proofErr w:type="gramStart"/>
      <w:r w:rsidRPr="00D519E8">
        <w:rPr>
          <w:rFonts w:ascii="Times New Roman" w:eastAsia="MS Mincho" w:hAnsi="Times New Roman"/>
          <w:lang w:eastAsia="ja-JP"/>
        </w:rPr>
        <w:t xml:space="preserve">talvolta  </w:t>
      </w:r>
      <w:r w:rsidRPr="00D519E8">
        <w:rPr>
          <w:rFonts w:ascii="Times New Roman" w:eastAsia="MS Mincho" w:hAnsi="Times New Roman"/>
          <w:bCs/>
          <w:lang w:eastAsia="ja-JP"/>
        </w:rPr>
        <w:t>□</w:t>
      </w:r>
      <w:proofErr w:type="gramEnd"/>
      <w:r w:rsidRPr="00D519E8">
        <w:rPr>
          <w:rFonts w:ascii="Times New Roman" w:eastAsia="MS Mincho" w:hAnsi="Times New Roman"/>
          <w:lang w:eastAsia="ja-JP"/>
        </w:rPr>
        <w:t xml:space="preserve"> no </w:t>
      </w:r>
    </w:p>
    <w:p w14:paraId="40DAB53A" w14:textId="497C7571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bCs/>
          <w:lang w:eastAsia="ja-JP"/>
        </w:rPr>
        <w:t>Difficoltà nel riconoscimento delle figure</w:t>
      </w:r>
      <w:r w:rsidRPr="00D519E8">
        <w:rPr>
          <w:rFonts w:ascii="Times New Roman" w:eastAsia="MS Mincho" w:hAnsi="Times New Roman"/>
          <w:lang w:eastAsia="ja-JP"/>
        </w:rPr>
        <w:t xml:space="preserve">   geometriche           □   sì </w:t>
      </w:r>
      <w:r w:rsidRPr="00D519E8">
        <w:rPr>
          <w:rFonts w:ascii="Times New Roman" w:eastAsia="MS Mincho" w:hAnsi="Times New Roman"/>
          <w:b/>
          <w:lang w:eastAsia="ja-JP"/>
        </w:rPr>
        <w:t xml:space="preserve">  </w:t>
      </w:r>
      <w:proofErr w:type="gramStart"/>
      <w:r w:rsidRPr="00D519E8">
        <w:rPr>
          <w:rFonts w:ascii="Times New Roman" w:eastAsia="MS Mincho" w:hAnsi="Times New Roman"/>
          <w:bCs/>
          <w:lang w:eastAsia="ja-JP"/>
        </w:rPr>
        <w:t>□</w:t>
      </w:r>
      <w:r w:rsidRPr="00D519E8">
        <w:rPr>
          <w:rFonts w:ascii="Times New Roman" w:eastAsia="MS Mincho" w:hAnsi="Times New Roman"/>
          <w:b/>
          <w:lang w:eastAsia="ja-JP"/>
        </w:rPr>
        <w:t xml:space="preserve">  </w:t>
      </w:r>
      <w:r w:rsidRPr="00D519E8">
        <w:rPr>
          <w:rFonts w:ascii="Times New Roman" w:eastAsia="MS Mincho" w:hAnsi="Times New Roman"/>
          <w:lang w:eastAsia="ja-JP"/>
        </w:rPr>
        <w:t>spesso</w:t>
      </w:r>
      <w:proofErr w:type="gramEnd"/>
      <w:r w:rsidRPr="00D519E8">
        <w:rPr>
          <w:rFonts w:ascii="Times New Roman" w:eastAsia="MS Mincho" w:hAnsi="Times New Roman"/>
          <w:lang w:eastAsia="ja-JP"/>
        </w:rPr>
        <w:t xml:space="preserve">  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</w:t>
      </w:r>
      <w:r w:rsidRPr="00D519E8">
        <w:rPr>
          <w:rFonts w:ascii="Times New Roman" w:eastAsia="MS Mincho" w:hAnsi="Times New Roman"/>
          <w:lang w:eastAsia="ja-JP"/>
        </w:rPr>
        <w:t>talvolta     □  no</w:t>
      </w:r>
    </w:p>
    <w:p w14:paraId="216740E6" w14:textId="1DD38295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bCs/>
          <w:lang w:eastAsia="ja-JP"/>
        </w:rPr>
        <w:t>Difficoltà nell’ esecuzione grafica</w:t>
      </w:r>
      <w:r w:rsidRPr="00D519E8">
        <w:rPr>
          <w:rFonts w:ascii="Times New Roman" w:eastAsia="MS Mincho" w:hAnsi="Times New Roman"/>
          <w:lang w:eastAsia="ja-JP"/>
        </w:rPr>
        <w:t xml:space="preserve"> delle figure                         </w:t>
      </w:r>
      <w:proofErr w:type="gramStart"/>
      <w:r w:rsidRPr="00D519E8">
        <w:rPr>
          <w:rFonts w:ascii="Times New Roman" w:eastAsia="MS Mincho" w:hAnsi="Times New Roman"/>
          <w:lang w:eastAsia="ja-JP"/>
        </w:rPr>
        <w:t>□  sì</w:t>
      </w:r>
      <w:proofErr w:type="gramEnd"/>
      <w:r w:rsidRPr="00D519E8">
        <w:rPr>
          <w:rFonts w:ascii="Times New Roman" w:eastAsia="MS Mincho" w:hAnsi="Times New Roman"/>
          <w:lang w:eastAsia="ja-JP"/>
        </w:rPr>
        <w:t xml:space="preserve">  </w:t>
      </w:r>
      <w:r w:rsidRPr="00D519E8">
        <w:rPr>
          <w:rFonts w:ascii="Times New Roman" w:eastAsia="MS Mincho" w:hAnsi="Times New Roman"/>
          <w:bCs/>
          <w:lang w:eastAsia="ja-JP"/>
        </w:rPr>
        <w:t>□</w:t>
      </w:r>
      <w:r w:rsidRPr="00D519E8">
        <w:rPr>
          <w:rFonts w:ascii="Times New Roman" w:eastAsia="MS Mincho" w:hAnsi="Times New Roman"/>
          <w:lang w:eastAsia="ja-JP"/>
        </w:rPr>
        <w:t xml:space="preserve">  spesso     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</w:t>
      </w:r>
      <w:r w:rsidRPr="00D519E8">
        <w:rPr>
          <w:rFonts w:ascii="Times New Roman" w:eastAsia="MS Mincho" w:hAnsi="Times New Roman"/>
          <w:lang w:eastAsia="ja-JP"/>
        </w:rPr>
        <w:t>talvolta    □ no</w:t>
      </w:r>
    </w:p>
    <w:p w14:paraId="11316E55" w14:textId="6EB731A3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bCs/>
          <w:lang w:eastAsia="ja-JP"/>
        </w:rPr>
        <w:t>Difficoltà nella memorizzazione delle formule</w:t>
      </w:r>
      <w:r w:rsidRPr="00D519E8">
        <w:rPr>
          <w:rFonts w:ascii="Times New Roman" w:eastAsia="MS Mincho" w:hAnsi="Times New Roman"/>
          <w:lang w:eastAsia="ja-JP"/>
        </w:rPr>
        <w:t xml:space="preserve">                    </w:t>
      </w:r>
      <w:r w:rsidR="0007225A">
        <w:rPr>
          <w:rFonts w:ascii="Times New Roman" w:eastAsia="MS Mincho" w:hAnsi="Times New Roman"/>
          <w:lang w:eastAsia="ja-JP"/>
        </w:rPr>
        <w:t xml:space="preserve">      </w:t>
      </w:r>
      <w:r w:rsidRPr="00D519E8">
        <w:rPr>
          <w:rFonts w:ascii="Times New Roman" w:eastAsia="MS Mincho" w:hAnsi="Times New Roman"/>
          <w:lang w:eastAsia="ja-JP"/>
        </w:rPr>
        <w:t xml:space="preserve"> □   </w:t>
      </w:r>
      <w:proofErr w:type="gramStart"/>
      <w:r w:rsidRPr="00D519E8">
        <w:rPr>
          <w:rFonts w:ascii="Times New Roman" w:eastAsia="MS Mincho" w:hAnsi="Times New Roman"/>
          <w:lang w:eastAsia="ja-JP"/>
        </w:rPr>
        <w:t xml:space="preserve">sì  </w:t>
      </w:r>
      <w:r w:rsidRPr="00D519E8">
        <w:rPr>
          <w:rFonts w:ascii="Times New Roman" w:eastAsia="MS Mincho" w:hAnsi="Times New Roman"/>
          <w:bCs/>
          <w:lang w:eastAsia="ja-JP"/>
        </w:rPr>
        <w:t>□</w:t>
      </w:r>
      <w:proofErr w:type="gramEnd"/>
      <w:r w:rsidRPr="00D519E8">
        <w:rPr>
          <w:rFonts w:ascii="Times New Roman" w:eastAsia="MS Mincho" w:hAnsi="Times New Roman"/>
          <w:lang w:eastAsia="ja-JP"/>
        </w:rPr>
        <w:t xml:space="preserve"> spesso    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</w:t>
      </w:r>
      <w:r w:rsidRPr="00D519E8">
        <w:rPr>
          <w:rFonts w:ascii="Times New Roman" w:eastAsia="MS Mincho" w:hAnsi="Times New Roman"/>
          <w:lang w:eastAsia="ja-JP"/>
        </w:rPr>
        <w:t xml:space="preserve">talvolta      □ no </w:t>
      </w:r>
    </w:p>
    <w:p w14:paraId="30625DE4" w14:textId="7180491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bCs/>
          <w:lang w:eastAsia="ja-JP"/>
        </w:rPr>
        <w:t>Difficoltà nella r</w:t>
      </w:r>
      <w:r w:rsidRPr="00D519E8">
        <w:rPr>
          <w:rFonts w:ascii="Times New Roman" w:eastAsia="Times New Roman" w:hAnsi="Times New Roman"/>
          <w:bCs/>
          <w:lang w:eastAsia="ar-SA"/>
        </w:rPr>
        <w:t xml:space="preserve">isoluzione problemi geometrici                        </w:t>
      </w:r>
      <w:r w:rsidRPr="00D519E8">
        <w:rPr>
          <w:rFonts w:ascii="Times New Roman" w:eastAsia="MS Mincho" w:hAnsi="Times New Roman"/>
          <w:lang w:eastAsia="ja-JP"/>
        </w:rPr>
        <w:t xml:space="preserve">□ </w:t>
      </w:r>
      <w:proofErr w:type="gramStart"/>
      <w:r w:rsidRPr="00D519E8">
        <w:rPr>
          <w:rFonts w:ascii="Times New Roman" w:eastAsia="MS Mincho" w:hAnsi="Times New Roman"/>
          <w:lang w:eastAsia="ja-JP"/>
        </w:rPr>
        <w:t xml:space="preserve">sì  </w:t>
      </w:r>
      <w:r w:rsidRPr="00D519E8">
        <w:rPr>
          <w:rFonts w:ascii="Times New Roman" w:eastAsia="MS Mincho" w:hAnsi="Times New Roman"/>
          <w:bCs/>
          <w:lang w:eastAsia="ja-JP"/>
        </w:rPr>
        <w:t>□</w:t>
      </w:r>
      <w:proofErr w:type="gramEnd"/>
      <w:r w:rsidRPr="00D519E8">
        <w:rPr>
          <w:rFonts w:ascii="Times New Roman" w:eastAsia="MS Mincho" w:hAnsi="Times New Roman"/>
          <w:lang w:eastAsia="ja-JP"/>
        </w:rPr>
        <w:t xml:space="preserve"> spesso    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</w:t>
      </w:r>
      <w:r w:rsidRPr="00D519E8">
        <w:rPr>
          <w:rFonts w:ascii="Times New Roman" w:eastAsia="MS Mincho" w:hAnsi="Times New Roman"/>
          <w:lang w:eastAsia="ja-JP"/>
        </w:rPr>
        <w:t xml:space="preserve">talvolta        □ no </w:t>
      </w:r>
    </w:p>
    <w:p w14:paraId="48B8B158" w14:textId="77777777" w:rsidR="00E86E37" w:rsidRPr="00D519E8" w:rsidRDefault="00E86E37">
      <w:pPr>
        <w:jc w:val="both"/>
        <w:rPr>
          <w:rFonts w:ascii="Times New Roman" w:eastAsia="MS Mincho" w:hAnsi="Times New Roman"/>
          <w:b/>
          <w:lang w:eastAsia="ja-JP"/>
        </w:rPr>
      </w:pPr>
    </w:p>
    <w:p w14:paraId="5461EC77" w14:textId="1171E29D" w:rsidR="00E86E37" w:rsidRDefault="00E86E37" w:rsidP="00787FBD">
      <w:pPr>
        <w:jc w:val="both"/>
        <w:rPr>
          <w:rFonts w:ascii="Times New Roman" w:eastAsia="MS Mincho" w:hAnsi="Times New Roman"/>
          <w:b/>
          <w:bCs/>
          <w:lang w:eastAsia="ja-JP"/>
        </w:rPr>
      </w:pPr>
      <w:r w:rsidRPr="00D519E8">
        <w:rPr>
          <w:rFonts w:ascii="Times New Roman" w:eastAsia="MS Mincho" w:hAnsi="Times New Roman"/>
          <w:b/>
          <w:lang w:eastAsia="ja-JP"/>
        </w:rPr>
        <w:t>DESCRIZIONE DELL’ABILITA’ E DELLA MOTIVAZIONE ALLO STUDIO</w:t>
      </w:r>
      <w:r w:rsidR="00787FBD">
        <w:rPr>
          <w:rFonts w:ascii="Times New Roman" w:eastAsia="MS Mincho" w:hAnsi="Times New Roman"/>
          <w:b/>
          <w:lang w:eastAsia="ja-JP"/>
        </w:rPr>
        <w:t xml:space="preserve"> </w:t>
      </w:r>
      <w:r w:rsidRPr="00D519E8">
        <w:rPr>
          <w:rFonts w:ascii="Times New Roman" w:eastAsia="MS Mincho" w:hAnsi="Times New Roman"/>
          <w:b/>
          <w:bCs/>
          <w:lang w:eastAsia="ja-JP"/>
        </w:rPr>
        <w:t>(compilare se significativo per l’allievo/a)</w:t>
      </w:r>
    </w:p>
    <w:p w14:paraId="3CDF0F1D" w14:textId="77777777" w:rsidR="00787FBD" w:rsidRPr="00D519E8" w:rsidRDefault="00787FBD" w:rsidP="00787FBD">
      <w:pPr>
        <w:jc w:val="both"/>
        <w:rPr>
          <w:rFonts w:ascii="Times New Roman" w:eastAsia="MS Mincho" w:hAnsi="Times New Roman"/>
          <w:u w:val="single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2"/>
        <w:gridCol w:w="1150"/>
        <w:gridCol w:w="1496"/>
        <w:gridCol w:w="1710"/>
        <w:gridCol w:w="760"/>
      </w:tblGrid>
      <w:tr w:rsidR="00E86E37" w:rsidRPr="00D519E8" w14:paraId="1C7A584C" w14:textId="77777777">
        <w:trPr>
          <w:trHeight w:val="229"/>
          <w:jc w:val="center"/>
        </w:trPr>
        <w:tc>
          <w:tcPr>
            <w:tcW w:w="4979" w:type="dxa"/>
          </w:tcPr>
          <w:p w14:paraId="4BB96B5E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1061" w:type="dxa"/>
          </w:tcPr>
          <w:p w14:paraId="2358E2B2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 xml:space="preserve">SEMPRE </w:t>
            </w:r>
          </w:p>
        </w:tc>
        <w:tc>
          <w:tcPr>
            <w:tcW w:w="1239" w:type="dxa"/>
          </w:tcPr>
          <w:p w14:paraId="23FD8F92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 xml:space="preserve">TALVOLTA </w:t>
            </w:r>
          </w:p>
        </w:tc>
        <w:tc>
          <w:tcPr>
            <w:tcW w:w="1472" w:type="dxa"/>
          </w:tcPr>
          <w:p w14:paraId="5179A3C3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>RARAMENTE</w:t>
            </w:r>
          </w:p>
        </w:tc>
        <w:tc>
          <w:tcPr>
            <w:tcW w:w="776" w:type="dxa"/>
          </w:tcPr>
          <w:p w14:paraId="428C53DF" w14:textId="77777777" w:rsidR="00E86E37" w:rsidRPr="00D519E8" w:rsidRDefault="00E86E37">
            <w:pPr>
              <w:rPr>
                <w:rFonts w:ascii="Times New Roman" w:eastAsia="MS Mincho" w:hAnsi="Times New Roman"/>
                <w:lang w:eastAsia="ja-JP"/>
              </w:rPr>
            </w:pPr>
            <w:r w:rsidRPr="00D519E8">
              <w:rPr>
                <w:rFonts w:ascii="Times New Roman" w:eastAsia="MS Mincho" w:hAnsi="Times New Roman"/>
                <w:lang w:eastAsia="ja-JP"/>
              </w:rPr>
              <w:t xml:space="preserve">MAI </w:t>
            </w:r>
          </w:p>
        </w:tc>
      </w:tr>
      <w:tr w:rsidR="00E86E37" w:rsidRPr="00D519E8" w14:paraId="4747FF5C" w14:textId="77777777">
        <w:trPr>
          <w:trHeight w:val="689"/>
          <w:jc w:val="center"/>
        </w:trPr>
        <w:tc>
          <w:tcPr>
            <w:tcW w:w="4979" w:type="dxa"/>
          </w:tcPr>
          <w:p w14:paraId="5F6F3793" w14:textId="7C2CC7B2" w:rsidR="00E86E37" w:rsidRPr="00787FBD" w:rsidRDefault="00E86E37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bCs/>
                <w:sz w:val="22"/>
                <w:szCs w:val="22"/>
                <w:lang w:eastAsia="ja-JP"/>
              </w:rPr>
              <w:t>MOTIVAZIONE ALLO STUDIO: (Esempio) Gli</w:t>
            </w: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piace studiare per imparare cose nuove</w:t>
            </w:r>
          </w:p>
        </w:tc>
        <w:tc>
          <w:tcPr>
            <w:tcW w:w="1061" w:type="dxa"/>
          </w:tcPr>
          <w:p w14:paraId="48B3E1F0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1239" w:type="dxa"/>
          </w:tcPr>
          <w:p w14:paraId="37EF7E5E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1472" w:type="dxa"/>
          </w:tcPr>
          <w:p w14:paraId="79CFAF3E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776" w:type="dxa"/>
          </w:tcPr>
          <w:p w14:paraId="2F82C839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</w:tr>
      <w:tr w:rsidR="00E86E37" w:rsidRPr="00D519E8" w14:paraId="2285E6BC" w14:textId="77777777">
        <w:trPr>
          <w:trHeight w:val="460"/>
          <w:jc w:val="center"/>
        </w:trPr>
        <w:tc>
          <w:tcPr>
            <w:tcW w:w="4979" w:type="dxa"/>
          </w:tcPr>
          <w:p w14:paraId="301C3F4B" w14:textId="3C4E02E5" w:rsidR="00E86E37" w:rsidRPr="00787FBD" w:rsidRDefault="00E86E37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bCs/>
                <w:sz w:val="22"/>
                <w:szCs w:val="22"/>
                <w:lang w:eastAsia="ja-JP"/>
              </w:rPr>
              <w:t>ORGANIZZAZIONE</w:t>
            </w: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: (Esempio) </w:t>
            </w:r>
            <w:r w:rsidR="00787FBD"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È</w:t>
            </w: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capace di identificare gli obiettivi di studio e i mezzi strategici per raggiungerli</w:t>
            </w:r>
          </w:p>
        </w:tc>
        <w:tc>
          <w:tcPr>
            <w:tcW w:w="1061" w:type="dxa"/>
          </w:tcPr>
          <w:p w14:paraId="46B4F60A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1239" w:type="dxa"/>
          </w:tcPr>
          <w:p w14:paraId="274FB6A6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1472" w:type="dxa"/>
          </w:tcPr>
          <w:p w14:paraId="381ED00D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776" w:type="dxa"/>
          </w:tcPr>
          <w:p w14:paraId="11206315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</w:tr>
      <w:tr w:rsidR="00E86E37" w:rsidRPr="00D519E8" w14:paraId="187BF988" w14:textId="77777777">
        <w:trPr>
          <w:trHeight w:val="689"/>
          <w:jc w:val="center"/>
        </w:trPr>
        <w:tc>
          <w:tcPr>
            <w:tcW w:w="4979" w:type="dxa"/>
          </w:tcPr>
          <w:p w14:paraId="05F1866E" w14:textId="77777777" w:rsidR="00E86E37" w:rsidRPr="00787FBD" w:rsidRDefault="00E86E37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bCs/>
                <w:sz w:val="22"/>
                <w:szCs w:val="22"/>
                <w:lang w:eastAsia="ja-JP"/>
              </w:rPr>
              <w:t>ELABORAZIONE STRATEGICA</w:t>
            </w: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: (Esempio) Durante lo studio cerca di usare parole sue nel ripetere quello che ha studiato</w:t>
            </w:r>
          </w:p>
        </w:tc>
        <w:tc>
          <w:tcPr>
            <w:tcW w:w="1061" w:type="dxa"/>
          </w:tcPr>
          <w:p w14:paraId="1DBECC0E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1239" w:type="dxa"/>
          </w:tcPr>
          <w:p w14:paraId="3BA7015D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1472" w:type="dxa"/>
          </w:tcPr>
          <w:p w14:paraId="10EC232E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776" w:type="dxa"/>
          </w:tcPr>
          <w:p w14:paraId="4E0E5FBF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</w:tr>
      <w:tr w:rsidR="00E86E37" w:rsidRPr="00D519E8" w14:paraId="4014C459" w14:textId="77777777">
        <w:trPr>
          <w:trHeight w:val="460"/>
          <w:jc w:val="center"/>
        </w:trPr>
        <w:tc>
          <w:tcPr>
            <w:tcW w:w="4979" w:type="dxa"/>
          </w:tcPr>
          <w:p w14:paraId="67209365" w14:textId="650EFF13" w:rsidR="00E86E37" w:rsidRPr="00787FBD" w:rsidRDefault="00E86E37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bCs/>
                <w:sz w:val="22"/>
                <w:szCs w:val="22"/>
                <w:lang w:eastAsia="ja-JP"/>
              </w:rPr>
              <w:t>CONCENTRAZIONE</w:t>
            </w: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: (Esempio)</w:t>
            </w:r>
            <w:r w:rsidR="00787FBD"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È</w:t>
            </w: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in grado di seguire le lezioni o svolgere compiti ignorando elementi di disturbo.</w:t>
            </w:r>
          </w:p>
        </w:tc>
        <w:tc>
          <w:tcPr>
            <w:tcW w:w="1061" w:type="dxa"/>
          </w:tcPr>
          <w:p w14:paraId="67C38459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1239" w:type="dxa"/>
          </w:tcPr>
          <w:p w14:paraId="52B9316F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1472" w:type="dxa"/>
          </w:tcPr>
          <w:p w14:paraId="25AA46C4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776" w:type="dxa"/>
          </w:tcPr>
          <w:p w14:paraId="1069A612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</w:tr>
      <w:tr w:rsidR="00E86E37" w:rsidRPr="00D519E8" w14:paraId="4927CE83" w14:textId="77777777">
        <w:trPr>
          <w:trHeight w:val="460"/>
          <w:jc w:val="center"/>
        </w:trPr>
        <w:tc>
          <w:tcPr>
            <w:tcW w:w="4979" w:type="dxa"/>
          </w:tcPr>
          <w:p w14:paraId="77BD72EE" w14:textId="28A8178C" w:rsidR="00E86E37" w:rsidRPr="00787FBD" w:rsidRDefault="00E86E37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7FBD">
              <w:rPr>
                <w:rFonts w:ascii="Times New Roman" w:eastAsia="MS Mincho" w:hAnsi="Times New Roman"/>
                <w:bCs/>
                <w:sz w:val="22"/>
                <w:szCs w:val="22"/>
                <w:lang w:eastAsia="ja-JP"/>
              </w:rPr>
              <w:t>ANSIA</w:t>
            </w: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: (Esempio)</w:t>
            </w:r>
            <w:r w:rsidR="00787FBD"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È </w:t>
            </w: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ansioso</w:t>
            </w:r>
            <w:r w:rsidR="00787FBD"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/</w:t>
            </w:r>
            <w:r w:rsidR="00787FBD"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Pr="00787FB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agitato durante verifiche e interrogazioni. </w:t>
            </w:r>
          </w:p>
        </w:tc>
        <w:tc>
          <w:tcPr>
            <w:tcW w:w="1061" w:type="dxa"/>
          </w:tcPr>
          <w:p w14:paraId="39EF042E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1239" w:type="dxa"/>
          </w:tcPr>
          <w:p w14:paraId="21802BF5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1472" w:type="dxa"/>
          </w:tcPr>
          <w:p w14:paraId="4D232846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  <w:tc>
          <w:tcPr>
            <w:tcW w:w="776" w:type="dxa"/>
          </w:tcPr>
          <w:p w14:paraId="58CCF034" w14:textId="77777777" w:rsidR="00E86E37" w:rsidRPr="00D519E8" w:rsidRDefault="00E86E37">
            <w:pPr>
              <w:jc w:val="both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</w:tr>
    </w:tbl>
    <w:p w14:paraId="172A4658" w14:textId="77777777" w:rsidR="00E86E37" w:rsidRPr="00D519E8" w:rsidRDefault="00E86E37">
      <w:pPr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  </w:t>
      </w:r>
    </w:p>
    <w:p w14:paraId="4BD94DC6" w14:textId="77777777" w:rsidR="00E86E37" w:rsidRPr="00D519E8" w:rsidRDefault="00E86E37" w:rsidP="00787FBD">
      <w:pPr>
        <w:keepNext/>
        <w:spacing w:line="360" w:lineRule="auto"/>
        <w:jc w:val="both"/>
        <w:outlineLvl w:val="6"/>
        <w:rPr>
          <w:rFonts w:ascii="Times New Roman" w:eastAsia="MS Mincho" w:hAnsi="Times New Roman"/>
          <w:b/>
          <w:lang w:eastAsia="ja-JP"/>
        </w:rPr>
      </w:pPr>
      <w:r w:rsidRPr="00D519E8">
        <w:rPr>
          <w:rFonts w:ascii="Times New Roman" w:eastAsia="MS Mincho" w:hAnsi="Times New Roman"/>
          <w:b/>
          <w:lang w:eastAsia="ja-JP"/>
        </w:rPr>
        <w:lastRenderedPageBreak/>
        <w:t xml:space="preserve">COMPORTAMENTI RISCONTRABILI A SCUOLA </w:t>
      </w:r>
      <w:r w:rsidRPr="00D519E8">
        <w:rPr>
          <w:rFonts w:ascii="Times New Roman" w:eastAsia="MS Mincho" w:hAnsi="Times New Roman"/>
          <w:b/>
          <w:bCs/>
          <w:lang w:eastAsia="ja-JP"/>
        </w:rPr>
        <w:t>(compilare se significativo per l’allievo/a)</w:t>
      </w:r>
    </w:p>
    <w:p w14:paraId="6A897A6C" w14:textId="510306E8" w:rsidR="00E86E37" w:rsidRPr="00D519E8" w:rsidRDefault="00E86E37" w:rsidP="00787FBD">
      <w:pPr>
        <w:tabs>
          <w:tab w:val="left" w:pos="360"/>
          <w:tab w:val="left" w:pos="5040"/>
        </w:tabs>
        <w:suppressAutoHyphens/>
        <w:ind w:right="-442"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Si estranea e tende a chiudersi                                 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quasi </w:t>
      </w:r>
      <w:proofErr w:type="gramStart"/>
      <w:r w:rsidRPr="00D519E8">
        <w:rPr>
          <w:rFonts w:ascii="Times New Roman" w:eastAsia="MS Mincho" w:hAnsi="Times New Roman"/>
          <w:bCs/>
          <w:lang w:eastAsia="ja-JP"/>
        </w:rPr>
        <w:t>mai  □</w:t>
      </w:r>
      <w:proofErr w:type="gramEnd"/>
      <w:r w:rsidRPr="00D519E8">
        <w:rPr>
          <w:rFonts w:ascii="Times New Roman" w:eastAsia="MS Mincho" w:hAnsi="Times New Roman"/>
          <w:bCs/>
          <w:lang w:eastAsia="ja-JP"/>
        </w:rPr>
        <w:t xml:space="preserve"> talvolta  □ spesso  □ molto spesso</w:t>
      </w:r>
      <w:r w:rsidRPr="00D519E8">
        <w:rPr>
          <w:rFonts w:ascii="Times New Roman" w:eastAsia="MS Mincho" w:hAnsi="Times New Roman"/>
          <w:lang w:eastAsia="ja-JP"/>
        </w:rPr>
        <w:t xml:space="preserve">  </w:t>
      </w:r>
    </w:p>
    <w:p w14:paraId="372A64BD" w14:textId="77777777" w:rsidR="00E86E37" w:rsidRPr="00D519E8" w:rsidRDefault="00E86E37" w:rsidP="00787FBD">
      <w:pPr>
        <w:tabs>
          <w:tab w:val="left" w:pos="360"/>
          <w:tab w:val="left" w:pos="5040"/>
        </w:tabs>
        <w:suppressAutoHyphens/>
        <w:ind w:right="-442"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Parla con i compagni durante la lezione                     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quasi </w:t>
      </w:r>
      <w:proofErr w:type="gramStart"/>
      <w:r w:rsidRPr="00D519E8">
        <w:rPr>
          <w:rFonts w:ascii="Times New Roman" w:eastAsia="MS Mincho" w:hAnsi="Times New Roman"/>
          <w:bCs/>
          <w:lang w:eastAsia="ja-JP"/>
        </w:rPr>
        <w:t>mai  □</w:t>
      </w:r>
      <w:proofErr w:type="gramEnd"/>
      <w:r w:rsidRPr="00D519E8">
        <w:rPr>
          <w:rFonts w:ascii="Times New Roman" w:eastAsia="MS Mincho" w:hAnsi="Times New Roman"/>
          <w:bCs/>
          <w:lang w:eastAsia="ja-JP"/>
        </w:rPr>
        <w:t xml:space="preserve"> talvolta  □ spesso  □ molto spesso</w:t>
      </w:r>
      <w:r w:rsidRPr="00D519E8">
        <w:rPr>
          <w:rFonts w:ascii="Times New Roman" w:eastAsia="MS Mincho" w:hAnsi="Times New Roman"/>
          <w:lang w:eastAsia="ja-JP"/>
        </w:rPr>
        <w:t xml:space="preserve">  </w:t>
      </w:r>
    </w:p>
    <w:p w14:paraId="706788E3" w14:textId="77777777" w:rsidR="00E86E37" w:rsidRPr="00D519E8" w:rsidRDefault="00E86E37" w:rsidP="00787FBD">
      <w:pPr>
        <w:tabs>
          <w:tab w:val="left" w:pos="360"/>
        </w:tabs>
        <w:suppressAutoHyphens/>
        <w:ind w:right="-442"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Si alza dal proprio posto                                           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quasi </w:t>
      </w:r>
      <w:proofErr w:type="gramStart"/>
      <w:r w:rsidRPr="00D519E8">
        <w:rPr>
          <w:rFonts w:ascii="Times New Roman" w:eastAsia="MS Mincho" w:hAnsi="Times New Roman"/>
          <w:bCs/>
          <w:lang w:eastAsia="ja-JP"/>
        </w:rPr>
        <w:t>mai  □</w:t>
      </w:r>
      <w:proofErr w:type="gramEnd"/>
      <w:r w:rsidRPr="00D519E8">
        <w:rPr>
          <w:rFonts w:ascii="Times New Roman" w:eastAsia="MS Mincho" w:hAnsi="Times New Roman"/>
          <w:bCs/>
          <w:lang w:eastAsia="ja-JP"/>
        </w:rPr>
        <w:t xml:space="preserve"> talvolta  □ spesso  □ molto spesso</w:t>
      </w:r>
      <w:r w:rsidRPr="00D519E8">
        <w:rPr>
          <w:rFonts w:ascii="Times New Roman" w:eastAsia="MS Mincho" w:hAnsi="Times New Roman"/>
          <w:lang w:eastAsia="ja-JP"/>
        </w:rPr>
        <w:t xml:space="preserve">  </w:t>
      </w:r>
    </w:p>
    <w:p w14:paraId="4EFB71B0" w14:textId="77777777" w:rsidR="00E86E37" w:rsidRPr="00D519E8" w:rsidRDefault="00E86E37" w:rsidP="00787FBD">
      <w:pPr>
        <w:tabs>
          <w:tab w:val="left" w:pos="360"/>
        </w:tabs>
        <w:suppressAutoHyphens/>
        <w:ind w:right="-442"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Tende ad imporsi con prepotenza                              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quasi </w:t>
      </w:r>
      <w:proofErr w:type="gramStart"/>
      <w:r w:rsidRPr="00D519E8">
        <w:rPr>
          <w:rFonts w:ascii="Times New Roman" w:eastAsia="MS Mincho" w:hAnsi="Times New Roman"/>
          <w:bCs/>
          <w:lang w:eastAsia="ja-JP"/>
        </w:rPr>
        <w:t>mai  □</w:t>
      </w:r>
      <w:proofErr w:type="gramEnd"/>
      <w:r w:rsidRPr="00D519E8">
        <w:rPr>
          <w:rFonts w:ascii="Times New Roman" w:eastAsia="MS Mincho" w:hAnsi="Times New Roman"/>
          <w:bCs/>
          <w:lang w:eastAsia="ja-JP"/>
        </w:rPr>
        <w:t xml:space="preserve"> talvolta  □ spesso  □ molto spesso</w:t>
      </w:r>
    </w:p>
    <w:p w14:paraId="1F454548" w14:textId="77777777" w:rsidR="00E86E37" w:rsidRPr="00D519E8" w:rsidRDefault="00E86E37" w:rsidP="00787FBD">
      <w:pPr>
        <w:tabs>
          <w:tab w:val="left" w:pos="360"/>
        </w:tabs>
        <w:suppressAutoHyphens/>
        <w:ind w:right="-442"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altro___________________________________            </w:t>
      </w:r>
      <w:r w:rsidRPr="00D519E8">
        <w:rPr>
          <w:rFonts w:ascii="Times New Roman" w:eastAsia="MS Mincho" w:hAnsi="Times New Roman"/>
          <w:bCs/>
          <w:lang w:eastAsia="ja-JP"/>
        </w:rPr>
        <w:t xml:space="preserve">□ quasi </w:t>
      </w:r>
      <w:proofErr w:type="gramStart"/>
      <w:r w:rsidRPr="00D519E8">
        <w:rPr>
          <w:rFonts w:ascii="Times New Roman" w:eastAsia="MS Mincho" w:hAnsi="Times New Roman"/>
          <w:bCs/>
          <w:lang w:eastAsia="ja-JP"/>
        </w:rPr>
        <w:t>mai  □</w:t>
      </w:r>
      <w:proofErr w:type="gramEnd"/>
      <w:r w:rsidRPr="00D519E8">
        <w:rPr>
          <w:rFonts w:ascii="Times New Roman" w:eastAsia="MS Mincho" w:hAnsi="Times New Roman"/>
          <w:bCs/>
          <w:lang w:eastAsia="ja-JP"/>
        </w:rPr>
        <w:t xml:space="preserve"> talvolta  □ spesso  □ molto spesso</w:t>
      </w:r>
      <w:r w:rsidRPr="00D519E8">
        <w:rPr>
          <w:rFonts w:ascii="Times New Roman" w:eastAsia="MS Mincho" w:hAnsi="Times New Roman"/>
          <w:lang w:eastAsia="ja-JP"/>
        </w:rPr>
        <w:t xml:space="preserve"> </w:t>
      </w:r>
    </w:p>
    <w:p w14:paraId="3F7F948D" w14:textId="26A2DCF2" w:rsidR="00E86E37" w:rsidRPr="00D519E8" w:rsidRDefault="00E86E37" w:rsidP="00787FBD">
      <w:pPr>
        <w:tabs>
          <w:tab w:val="left" w:pos="360"/>
        </w:tabs>
        <w:spacing w:line="360" w:lineRule="auto"/>
        <w:ind w:right="-442"/>
        <w:jc w:val="both"/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lang w:eastAsia="ja-JP"/>
        </w:rPr>
        <w:t xml:space="preserve">Nel tempo scuola meno strutturato (intervallo, mensa, ecc.): </w:t>
      </w:r>
    </w:p>
    <w:p w14:paraId="1C72C44F" w14:textId="77777777" w:rsidR="00E86E37" w:rsidRPr="00D519E8" w:rsidRDefault="00E86E37" w:rsidP="00787FBD">
      <w:pPr>
        <w:tabs>
          <w:tab w:val="left" w:pos="360"/>
        </w:tabs>
        <w:spacing w:line="360" w:lineRule="auto"/>
        <w:ind w:right="-442"/>
        <w:jc w:val="both"/>
        <w:rPr>
          <w:rFonts w:ascii="Times New Roman" w:eastAsia="Times New Roman" w:hAnsi="Times New Roman"/>
          <w:lang w:eastAsia="ar-SA"/>
        </w:rPr>
      </w:pPr>
      <w:r w:rsidRPr="00D519E8">
        <w:rPr>
          <w:rFonts w:ascii="Times New Roman" w:eastAsia="MS Mincho" w:hAnsi="Times New Roman"/>
          <w:lang w:eastAsia="ja-JP"/>
        </w:rPr>
        <w:t xml:space="preserve">  □ sta con gli altri       </w:t>
      </w:r>
      <w:r w:rsidRPr="00D519E8">
        <w:rPr>
          <w:rFonts w:ascii="Times New Roman" w:eastAsia="MS Mincho" w:hAnsi="Times New Roman"/>
          <w:b/>
          <w:lang w:eastAsia="ja-JP"/>
        </w:rPr>
        <w:t xml:space="preserve">  </w:t>
      </w:r>
      <w:r w:rsidRPr="00D519E8">
        <w:rPr>
          <w:rFonts w:ascii="Times New Roman" w:eastAsia="MS Mincho" w:hAnsi="Times New Roman"/>
          <w:lang w:eastAsia="ja-JP"/>
        </w:rPr>
        <w:t xml:space="preserve">□ si isola </w:t>
      </w:r>
      <w:r w:rsidRPr="00D519E8">
        <w:rPr>
          <w:rFonts w:ascii="Times New Roman" w:eastAsia="MS Mincho" w:hAnsi="Times New Roman"/>
          <w:b/>
          <w:lang w:eastAsia="ja-JP"/>
        </w:rPr>
        <w:t xml:space="preserve">             </w:t>
      </w:r>
      <w:r w:rsidRPr="00D519E8">
        <w:rPr>
          <w:rFonts w:ascii="Times New Roman" w:eastAsia="MS Mincho" w:hAnsi="Times New Roman"/>
          <w:lang w:eastAsia="ja-JP"/>
        </w:rPr>
        <w:t xml:space="preserve">□ partecipa alle attività dei gruppi spontanei </w:t>
      </w:r>
      <w:r w:rsidRPr="00D519E8">
        <w:rPr>
          <w:rFonts w:ascii="Times New Roman" w:eastAsia="MS Mincho" w:hAnsi="Times New Roman"/>
          <w:b/>
          <w:lang w:eastAsia="ja-JP"/>
        </w:rPr>
        <w:t xml:space="preserve"> </w:t>
      </w:r>
    </w:p>
    <w:p w14:paraId="79E1D16E" w14:textId="539C1A1E" w:rsidR="00E86E37" w:rsidRPr="00D519E8" w:rsidRDefault="00E86E37" w:rsidP="00787FBD">
      <w:pPr>
        <w:tabs>
          <w:tab w:val="left" w:pos="7380"/>
          <w:tab w:val="left" w:pos="8640"/>
        </w:tabs>
        <w:jc w:val="both"/>
        <w:rPr>
          <w:rFonts w:ascii="Times New Roman" w:eastAsia="Times New Roman" w:hAnsi="Times New Roman"/>
          <w:lang w:eastAsia="it-IT"/>
        </w:rPr>
      </w:pPr>
      <w:r w:rsidRPr="00D519E8">
        <w:rPr>
          <w:rFonts w:ascii="Times New Roman" w:eastAsia="Times New Roman" w:hAnsi="Times New Roman"/>
          <w:lang w:eastAsia="it-IT"/>
        </w:rPr>
        <w:t xml:space="preserve">Quali sono le </w:t>
      </w:r>
      <w:r w:rsidRPr="00D519E8">
        <w:rPr>
          <w:rFonts w:ascii="Times New Roman" w:eastAsia="Times New Roman" w:hAnsi="Times New Roman"/>
          <w:u w:val="single"/>
          <w:lang w:eastAsia="it-IT"/>
        </w:rPr>
        <w:t>abilità evidenziabili</w:t>
      </w:r>
      <w:r w:rsidRPr="00D519E8">
        <w:rPr>
          <w:rFonts w:ascii="Times New Roman" w:eastAsia="Times New Roman" w:hAnsi="Times New Roman"/>
          <w:lang w:eastAsia="it-IT"/>
        </w:rPr>
        <w:t xml:space="preserve"> dello studente?</w:t>
      </w:r>
    </w:p>
    <w:p w14:paraId="2ABD652F" w14:textId="77777777" w:rsidR="00E86E37" w:rsidRPr="00D519E8" w:rsidRDefault="00E86E37">
      <w:pPr>
        <w:rPr>
          <w:rFonts w:ascii="Times New Roman" w:eastAsia="MS Mincho" w:hAnsi="Times New Roman"/>
          <w:i/>
          <w:lang w:eastAsia="ja-JP"/>
        </w:rPr>
      </w:pPr>
    </w:p>
    <w:p w14:paraId="5C8D8BD2" w14:textId="77777777" w:rsidR="00E86E37" w:rsidRPr="00D519E8" w:rsidRDefault="00E86E37">
      <w:pPr>
        <w:rPr>
          <w:rFonts w:ascii="Times New Roman" w:eastAsia="MS Mincho" w:hAnsi="Times New Roman"/>
          <w:i/>
          <w:lang w:eastAsia="ja-JP"/>
        </w:rPr>
      </w:pPr>
      <w:r w:rsidRPr="00D519E8">
        <w:rPr>
          <w:rFonts w:ascii="Times New Roman" w:eastAsia="MS Mincho" w:hAnsi="Times New Roman"/>
          <w:i/>
          <w:lang w:eastAsia="ja-JP"/>
        </w:rPr>
        <w:t>FIRMA DOCENTI      ………………………………………………</w:t>
      </w:r>
      <w:proofErr w:type="gramStart"/>
      <w:r w:rsidRPr="00D519E8">
        <w:rPr>
          <w:rFonts w:ascii="Times New Roman" w:eastAsia="MS Mincho" w:hAnsi="Times New Roman"/>
          <w:i/>
          <w:lang w:eastAsia="ja-JP"/>
        </w:rPr>
        <w:t>…….</w:t>
      </w:r>
      <w:proofErr w:type="gramEnd"/>
      <w:r w:rsidRPr="00D519E8">
        <w:rPr>
          <w:rFonts w:ascii="Times New Roman" w:eastAsia="MS Mincho" w:hAnsi="Times New Roman"/>
          <w:i/>
          <w:lang w:eastAsia="ja-JP"/>
        </w:rPr>
        <w:t>……………………………………. ………………………………………………………..…….……………………………………………………………</w:t>
      </w:r>
    </w:p>
    <w:p w14:paraId="3D39E9B4" w14:textId="77777777" w:rsidR="00E86E37" w:rsidRPr="00D519E8" w:rsidRDefault="00E86E37">
      <w:pPr>
        <w:rPr>
          <w:rFonts w:ascii="Times New Roman" w:eastAsia="MS Mincho" w:hAnsi="Times New Roman"/>
          <w:i/>
          <w:lang w:eastAsia="ja-JP"/>
        </w:rPr>
      </w:pPr>
    </w:p>
    <w:p w14:paraId="71C7863D" w14:textId="77777777" w:rsidR="00E86E37" w:rsidRPr="00D519E8" w:rsidRDefault="00E86E37">
      <w:pPr>
        <w:rPr>
          <w:rFonts w:ascii="Times New Roman" w:eastAsia="MS Mincho" w:hAnsi="Times New Roman"/>
          <w:lang w:eastAsia="ja-JP"/>
        </w:rPr>
      </w:pPr>
      <w:r w:rsidRPr="00D519E8">
        <w:rPr>
          <w:rFonts w:ascii="Times New Roman" w:eastAsia="MS Mincho" w:hAnsi="Times New Roman"/>
          <w:i/>
          <w:lang w:eastAsia="ja-JP"/>
        </w:rPr>
        <w:t xml:space="preserve"> FIRMA GENITORI</w:t>
      </w:r>
      <w:r w:rsidRPr="00D519E8">
        <w:rPr>
          <w:rFonts w:ascii="Times New Roman" w:eastAsia="MS Mincho" w:hAnsi="Times New Roman"/>
          <w:lang w:eastAsia="ja-JP"/>
        </w:rPr>
        <w:t xml:space="preserve">           ……………………………………………</w:t>
      </w:r>
      <w:proofErr w:type="gramStart"/>
      <w:r w:rsidRPr="00D519E8">
        <w:rPr>
          <w:rFonts w:ascii="Times New Roman" w:eastAsia="MS Mincho" w:hAnsi="Times New Roman"/>
          <w:lang w:eastAsia="ja-JP"/>
        </w:rPr>
        <w:t>…….</w:t>
      </w:r>
      <w:proofErr w:type="gramEnd"/>
      <w:r w:rsidRPr="00D519E8">
        <w:rPr>
          <w:rFonts w:ascii="Times New Roman" w:eastAsia="MS Mincho" w:hAnsi="Times New Roman"/>
          <w:lang w:eastAsia="ja-JP"/>
        </w:rPr>
        <w:t>……………………………..</w:t>
      </w:r>
    </w:p>
    <w:p w14:paraId="6AC0D2C5" w14:textId="639A4CBD" w:rsidR="00E86E37" w:rsidRPr="00787FBD" w:rsidRDefault="00E86E37">
      <w:pPr>
        <w:rPr>
          <w:rFonts w:ascii="Times New Roman" w:eastAsia="Times New Roman" w:hAnsi="Times New Roman"/>
          <w:lang w:eastAsia="it-IT"/>
        </w:rPr>
      </w:pPr>
      <w:r w:rsidRPr="00D519E8">
        <w:rPr>
          <w:rFonts w:ascii="Times New Roman" w:eastAsia="MS Mincho" w:hAnsi="Times New Roman"/>
          <w:lang w:eastAsia="ja-JP"/>
        </w:rPr>
        <w:t xml:space="preserve">  (per presa </w:t>
      </w:r>
      <w:proofErr w:type="gramStart"/>
      <w:r w:rsidRPr="00D519E8">
        <w:rPr>
          <w:rFonts w:ascii="Times New Roman" w:eastAsia="MS Mincho" w:hAnsi="Times New Roman"/>
          <w:lang w:eastAsia="ja-JP"/>
        </w:rPr>
        <w:t xml:space="preserve">visione)   </w:t>
      </w:r>
      <w:proofErr w:type="gramEnd"/>
      <w:r w:rsidRPr="00D519E8">
        <w:rPr>
          <w:rFonts w:ascii="Times New Roman" w:eastAsia="MS Mincho" w:hAnsi="Times New Roman"/>
          <w:lang w:eastAsia="ja-JP"/>
        </w:rPr>
        <w:t xml:space="preserve">        ………………………………………………………………                                                                            </w:t>
      </w:r>
    </w:p>
    <w:sectPr w:rsidR="00E86E37" w:rsidRPr="00787FBD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0A2C" w14:textId="77777777" w:rsidR="00804B28" w:rsidRDefault="00804B28">
      <w:r>
        <w:separator/>
      </w:r>
    </w:p>
  </w:endnote>
  <w:endnote w:type="continuationSeparator" w:id="0">
    <w:p w14:paraId="343046A9" w14:textId="77777777" w:rsidR="00804B28" w:rsidRDefault="0080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6649" w14:textId="77777777" w:rsidR="00E86E37" w:rsidRDefault="00E86E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7EC088" w14:textId="77777777" w:rsidR="00E86E37" w:rsidRDefault="00E86E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CFE1" w14:textId="77777777" w:rsidR="00E86E37" w:rsidRDefault="00E86E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2B7B4EB" w14:textId="77777777" w:rsidR="00E86E37" w:rsidRDefault="00E86E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7EF6" w14:textId="77777777" w:rsidR="00804B28" w:rsidRDefault="00804B28">
      <w:r>
        <w:separator/>
      </w:r>
    </w:p>
  </w:footnote>
  <w:footnote w:type="continuationSeparator" w:id="0">
    <w:p w14:paraId="4A9AB078" w14:textId="77777777" w:rsidR="00804B28" w:rsidRDefault="0080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E325" w14:textId="727C81AC" w:rsidR="00D519E8" w:rsidRDefault="00D519E8">
    <w:pPr>
      <w:pStyle w:val="Intestazione"/>
    </w:pPr>
  </w:p>
  <w:p w14:paraId="3C3BE246" w14:textId="77777777" w:rsidR="00D519E8" w:rsidRDefault="00D519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2407CC6"/>
    <w:multiLevelType w:val="hybridMultilevel"/>
    <w:tmpl w:val="FE98C74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4060DF9"/>
    <w:multiLevelType w:val="hybridMultilevel"/>
    <w:tmpl w:val="55B80014"/>
    <w:lvl w:ilvl="0" w:tplc="42925184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4292518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E09D8"/>
    <w:multiLevelType w:val="hybridMultilevel"/>
    <w:tmpl w:val="85D6F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8750B7"/>
    <w:multiLevelType w:val="hybridMultilevel"/>
    <w:tmpl w:val="6DE8F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D0E3F"/>
    <w:multiLevelType w:val="hybridMultilevel"/>
    <w:tmpl w:val="18D28AEE"/>
    <w:lvl w:ilvl="0" w:tplc="7690008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61476"/>
    <w:multiLevelType w:val="hybridMultilevel"/>
    <w:tmpl w:val="30465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374CB"/>
    <w:multiLevelType w:val="hybridMultilevel"/>
    <w:tmpl w:val="AC3C1AF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7A99"/>
    <w:multiLevelType w:val="hybridMultilevel"/>
    <w:tmpl w:val="2E803F9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D96E73A">
      <w:start w:val="1"/>
      <w:numFmt w:val="bullet"/>
      <w:lvlText w:val="□"/>
      <w:lvlJc w:val="left"/>
      <w:pPr>
        <w:tabs>
          <w:tab w:val="num" w:pos="1800"/>
        </w:tabs>
        <w:ind w:left="567" w:firstLine="873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0A7F97"/>
    <w:multiLevelType w:val="hybridMultilevel"/>
    <w:tmpl w:val="4D4E3CDA"/>
    <w:lvl w:ilvl="0" w:tplc="0000000B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624CD"/>
    <w:multiLevelType w:val="hybridMultilevel"/>
    <w:tmpl w:val="0B3AFA94"/>
    <w:lvl w:ilvl="0" w:tplc="A4168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0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86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C3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819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02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A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8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070019"/>
    <w:multiLevelType w:val="hybridMultilevel"/>
    <w:tmpl w:val="6EDC5C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778E9"/>
    <w:multiLevelType w:val="hybridMultilevel"/>
    <w:tmpl w:val="A6687478"/>
    <w:lvl w:ilvl="0" w:tplc="AE9C35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2B080B09"/>
    <w:multiLevelType w:val="hybridMultilevel"/>
    <w:tmpl w:val="330E17C6"/>
    <w:lvl w:ilvl="0" w:tplc="AE9C357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D5CD9"/>
    <w:multiLevelType w:val="hybridMultilevel"/>
    <w:tmpl w:val="4D5EA580"/>
    <w:lvl w:ilvl="0" w:tplc="864EDE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C07CF"/>
    <w:multiLevelType w:val="hybridMultilevel"/>
    <w:tmpl w:val="63EEF73A"/>
    <w:lvl w:ilvl="0" w:tplc="0410000F"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MS Mincho" w:hAnsi="Symbol" w:cs="Tahoma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61642"/>
    <w:multiLevelType w:val="hybridMultilevel"/>
    <w:tmpl w:val="4E70B154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752B3"/>
    <w:multiLevelType w:val="hybridMultilevel"/>
    <w:tmpl w:val="97A40B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Tahoma" w:hint="default"/>
      </w:rPr>
    </w:lvl>
    <w:lvl w:ilvl="1" w:tplc="04100003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4AE0"/>
    <w:multiLevelType w:val="hybridMultilevel"/>
    <w:tmpl w:val="8408C37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DF7ED9"/>
    <w:multiLevelType w:val="hybridMultilevel"/>
    <w:tmpl w:val="40EAC066"/>
    <w:lvl w:ilvl="0" w:tplc="4292518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BAF3655"/>
    <w:multiLevelType w:val="hybridMultilevel"/>
    <w:tmpl w:val="0F66F970"/>
    <w:lvl w:ilvl="0" w:tplc="7AB4D68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3E1288F"/>
    <w:multiLevelType w:val="hybridMultilevel"/>
    <w:tmpl w:val="F07C6C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33A7D"/>
    <w:multiLevelType w:val="hybridMultilevel"/>
    <w:tmpl w:val="3B30F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F47B9"/>
    <w:multiLevelType w:val="hybridMultilevel"/>
    <w:tmpl w:val="90EE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87D13"/>
    <w:multiLevelType w:val="hybridMultilevel"/>
    <w:tmpl w:val="6386675E"/>
    <w:lvl w:ilvl="0" w:tplc="04100001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85B48"/>
    <w:multiLevelType w:val="hybridMultilevel"/>
    <w:tmpl w:val="22346FB0"/>
    <w:lvl w:ilvl="0" w:tplc="04100001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45C4528"/>
    <w:multiLevelType w:val="hybridMultilevel"/>
    <w:tmpl w:val="C82A7AF4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674C7"/>
    <w:multiLevelType w:val="hybridMultilevel"/>
    <w:tmpl w:val="8F7ACAD0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00A25"/>
    <w:multiLevelType w:val="hybridMultilevel"/>
    <w:tmpl w:val="04AEF0CA"/>
    <w:lvl w:ilvl="0" w:tplc="241C9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64527"/>
    <w:multiLevelType w:val="hybridMultilevel"/>
    <w:tmpl w:val="5A6C4CEE"/>
    <w:lvl w:ilvl="0" w:tplc="A6A45C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372634"/>
    <w:multiLevelType w:val="hybridMultilevel"/>
    <w:tmpl w:val="A02AE8FE"/>
    <w:lvl w:ilvl="0" w:tplc="00000003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429502404">
    <w:abstractNumId w:val="10"/>
  </w:num>
  <w:num w:numId="2" w16cid:durableId="539099882">
    <w:abstractNumId w:val="16"/>
  </w:num>
  <w:num w:numId="3" w16cid:durableId="2015254796">
    <w:abstractNumId w:val="14"/>
  </w:num>
  <w:num w:numId="4" w16cid:durableId="1465541330">
    <w:abstractNumId w:val="11"/>
  </w:num>
  <w:num w:numId="5" w16cid:durableId="1893350964">
    <w:abstractNumId w:val="17"/>
  </w:num>
  <w:num w:numId="6" w16cid:durableId="466822754">
    <w:abstractNumId w:val="21"/>
  </w:num>
  <w:num w:numId="7" w16cid:durableId="1074400920">
    <w:abstractNumId w:val="7"/>
  </w:num>
  <w:num w:numId="8" w16cid:durableId="395785888">
    <w:abstractNumId w:val="20"/>
  </w:num>
  <w:num w:numId="9" w16cid:durableId="1280264255">
    <w:abstractNumId w:val="0"/>
  </w:num>
  <w:num w:numId="10" w16cid:durableId="1628857434">
    <w:abstractNumId w:val="1"/>
  </w:num>
  <w:num w:numId="11" w16cid:durableId="732050142">
    <w:abstractNumId w:val="2"/>
  </w:num>
  <w:num w:numId="12" w16cid:durableId="459692263">
    <w:abstractNumId w:val="3"/>
  </w:num>
  <w:num w:numId="13" w16cid:durableId="1418406272">
    <w:abstractNumId w:val="4"/>
  </w:num>
  <w:num w:numId="14" w16cid:durableId="1293318557">
    <w:abstractNumId w:val="27"/>
  </w:num>
  <w:num w:numId="15" w16cid:durableId="1260530975">
    <w:abstractNumId w:val="23"/>
  </w:num>
  <w:num w:numId="16" w16cid:durableId="784885225">
    <w:abstractNumId w:val="24"/>
  </w:num>
  <w:num w:numId="17" w16cid:durableId="1656833379">
    <w:abstractNumId w:val="8"/>
  </w:num>
  <w:num w:numId="18" w16cid:durableId="746154700">
    <w:abstractNumId w:val="28"/>
  </w:num>
  <w:num w:numId="19" w16cid:durableId="1373382379">
    <w:abstractNumId w:val="5"/>
  </w:num>
  <w:num w:numId="20" w16cid:durableId="1168055601">
    <w:abstractNumId w:val="12"/>
  </w:num>
  <w:num w:numId="21" w16cid:durableId="99420916">
    <w:abstractNumId w:val="33"/>
  </w:num>
  <w:num w:numId="22" w16cid:durableId="1586500028">
    <w:abstractNumId w:val="6"/>
  </w:num>
  <w:num w:numId="23" w16cid:durableId="92751620">
    <w:abstractNumId w:val="31"/>
  </w:num>
  <w:num w:numId="24" w16cid:durableId="715159387">
    <w:abstractNumId w:val="29"/>
  </w:num>
  <w:num w:numId="25" w16cid:durableId="867526471">
    <w:abstractNumId w:val="19"/>
  </w:num>
  <w:num w:numId="26" w16cid:durableId="1761297726">
    <w:abstractNumId w:val="13"/>
  </w:num>
  <w:num w:numId="27" w16cid:durableId="723991304">
    <w:abstractNumId w:val="26"/>
  </w:num>
  <w:num w:numId="28" w16cid:durableId="1508325530">
    <w:abstractNumId w:val="22"/>
  </w:num>
  <w:num w:numId="29" w16cid:durableId="564295652">
    <w:abstractNumId w:val="34"/>
  </w:num>
  <w:num w:numId="30" w16cid:durableId="852301672">
    <w:abstractNumId w:val="30"/>
  </w:num>
  <w:num w:numId="31" w16cid:durableId="426194136">
    <w:abstractNumId w:val="25"/>
  </w:num>
  <w:num w:numId="32" w16cid:durableId="173423397">
    <w:abstractNumId w:val="15"/>
  </w:num>
  <w:num w:numId="33" w16cid:durableId="1284310054">
    <w:abstractNumId w:val="18"/>
  </w:num>
  <w:num w:numId="34" w16cid:durableId="1641418787">
    <w:abstractNumId w:val="9"/>
  </w:num>
  <w:num w:numId="35" w16cid:durableId="172471505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FC"/>
    <w:rsid w:val="0007225A"/>
    <w:rsid w:val="006620FC"/>
    <w:rsid w:val="00787FBD"/>
    <w:rsid w:val="00804B28"/>
    <w:rsid w:val="00D519E8"/>
    <w:rsid w:val="00E76BA7"/>
    <w:rsid w:val="00E86E37"/>
    <w:rsid w:val="00E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38368"/>
  <w15:chartTrackingRefBased/>
  <w15:docId w15:val="{7CFF3A3E-45DD-469F-B42B-682F9111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uppressAutoHyphens/>
      <w:jc w:val="both"/>
      <w:outlineLvl w:val="0"/>
    </w:pPr>
    <w:rPr>
      <w:rFonts w:ascii="Times New Roman" w:eastAsia="Times New Roman" w:hAnsi="Times New Roman"/>
      <w:b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qFormat/>
    <w:pPr>
      <w:keepNext/>
      <w:suppressAutoHyphens/>
      <w:jc w:val="both"/>
      <w:outlineLvl w:val="2"/>
    </w:pPr>
    <w:rPr>
      <w:rFonts w:ascii="Times New Roman" w:eastAsia="Times New Roman" w:hAnsi="Times New Roman"/>
      <w:b/>
      <w:sz w:val="20"/>
      <w:lang w:eastAsia="ar-SA"/>
    </w:rPr>
  </w:style>
  <w:style w:type="paragraph" w:styleId="Titolo4">
    <w:name w:val="heading 4"/>
    <w:basedOn w:val="Normale"/>
    <w:next w:val="Normale"/>
    <w:qFormat/>
    <w:pPr>
      <w:keepNext/>
      <w:suppressAutoHyphens/>
      <w:outlineLvl w:val="3"/>
    </w:pPr>
    <w:rPr>
      <w:rFonts w:ascii="Times New Roman" w:eastAsia="Times New Roman" w:hAnsi="Times New Roman"/>
      <w:b/>
      <w:bCs/>
      <w:lang w:eastAsia="ar-SA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MS Mincho" w:hAnsi="Arial" w:cs="Arial"/>
      <w:sz w:val="20"/>
      <w:u w:val="single"/>
      <w:lang w:eastAsia="ja-JP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eastAsia="MS Mincho" w:hAnsi="Arial" w:cs="Arial"/>
      <w:b/>
      <w:sz w:val="20"/>
      <w:szCs w:val="20"/>
      <w:lang w:eastAsia="ja-JP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lang w:eastAsia="ar-SA"/>
    </w:rPr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sz w:val="20"/>
      <w:lang w:eastAsia="ar-SA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5Carattere">
    <w:name w:val="Titolo 5 Carattere"/>
    <w:rPr>
      <w:rFonts w:ascii="Arial" w:eastAsia="MS Mincho" w:hAnsi="Arial" w:cs="Arial"/>
      <w:noProof w:val="0"/>
      <w:sz w:val="20"/>
      <w:u w:val="single"/>
      <w:lang w:eastAsia="ja-JP"/>
    </w:rPr>
  </w:style>
  <w:style w:type="character" w:customStyle="1" w:styleId="Titolo6Carattere">
    <w:name w:val="Titolo 6 Carattere"/>
    <w:rPr>
      <w:rFonts w:ascii="Arial" w:eastAsia="MS Mincho" w:hAnsi="Arial" w:cs="Arial"/>
      <w:b/>
      <w:noProof w:val="0"/>
      <w:sz w:val="20"/>
      <w:szCs w:val="20"/>
      <w:lang w:eastAsia="ja-JP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Times New Roman" w:eastAsia="Times New Roman" w:hAnsi="Times New Roman"/>
      <w:lang w:eastAsia="it-IT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aliases w:val=" Carattere"/>
    <w:basedOn w:val="Normale"/>
    <w:semiHidden/>
    <w:pPr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Corpodeltesto2Carattere">
    <w:name w:val="Corpo del testo 2 Carattere"/>
    <w:aliases w:val=" Carattere Carattere"/>
    <w:rPr>
      <w:rFonts w:ascii="Arial" w:eastAsia="Times New Roman" w:hAnsi="Arial" w:cs="Arial"/>
      <w:sz w:val="22"/>
      <w:lang w:eastAsia="it-IT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RientrocorpodeltestoCarattere">
    <w:name w:val="Rientro corpo del testo Carattere"/>
    <w:rPr>
      <w:rFonts w:ascii="Arial" w:eastAsia="Times New Roman" w:hAnsi="Arial" w:cs="Arial"/>
      <w:sz w:val="22"/>
      <w:lang w:eastAsia="it-IT"/>
    </w:rPr>
  </w:style>
  <w:style w:type="paragraph" w:styleId="Corpodeltesto3">
    <w:name w:val="Body Text 3"/>
    <w:basedOn w:val="Normale"/>
    <w:semiHidden/>
    <w:pPr>
      <w:jc w:val="both"/>
    </w:pPr>
    <w:rPr>
      <w:rFonts w:ascii="Arial" w:eastAsia="Times New Roman" w:hAnsi="Arial" w:cs="Arial"/>
      <w:sz w:val="28"/>
      <w:lang w:eastAsia="it-IT"/>
    </w:rPr>
  </w:style>
  <w:style w:type="character" w:customStyle="1" w:styleId="Corpodeltesto3Carattere">
    <w:name w:val="Corpo del testo 3 Carattere"/>
    <w:rPr>
      <w:rFonts w:ascii="Arial" w:eastAsia="Times New Roman" w:hAnsi="Arial" w:cs="Arial"/>
      <w:sz w:val="28"/>
      <w:lang w:eastAsia="it-IT"/>
    </w:rPr>
  </w:style>
  <w:style w:type="paragraph" w:customStyle="1" w:styleId="email">
    <w:name w:val="email"/>
    <w:basedOn w:val="NormaleWeb"/>
    <w:autoRedefine/>
    <w:rPr>
      <w:rFonts w:ascii="Cambria" w:hAnsi="Cambria" w:cs="Arial"/>
      <w:color w:val="000080"/>
      <w:sz w:val="20"/>
      <w:szCs w:val="20"/>
    </w:rPr>
  </w:style>
  <w:style w:type="paragraph" w:styleId="NormaleWeb">
    <w:name w:val="Normal (Web)"/>
    <w:basedOn w:val="Normale"/>
    <w:semiHidden/>
    <w:rPr>
      <w:rFonts w:ascii="Times New Roman" w:eastAsia="MS Mincho" w:hAnsi="Times New Roman"/>
      <w:lang w:eastAsia="ja-JP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Pr>
      <w:rFonts w:cs="Times New Roman"/>
      <w:color w:val="0000FF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rFonts w:ascii="Arial" w:eastAsia="MS Mincho" w:hAnsi="Arial" w:cs="Arial"/>
      <w:sz w:val="20"/>
      <w:szCs w:val="20"/>
      <w:lang w:eastAsia="ja-JP"/>
    </w:rPr>
  </w:style>
  <w:style w:type="character" w:customStyle="1" w:styleId="TestocommentoCarattere">
    <w:name w:val="Testo commento Carattere"/>
    <w:basedOn w:val="Carpredefinitoparagrafo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Arial" w:eastAsia="MS Mincho" w:hAnsi="Arial" w:cs="Arial"/>
      <w:lang w:eastAsia="ja-JP"/>
    </w:rPr>
  </w:style>
  <w:style w:type="character" w:customStyle="1" w:styleId="PidipaginaCarattere">
    <w:name w:val="Piè di pagina Carattere"/>
    <w:rPr>
      <w:rFonts w:ascii="Arial" w:eastAsia="MS Mincho" w:hAnsi="Arial" w:cs="Arial"/>
      <w:noProof w:val="0"/>
      <w:lang w:eastAsia="ja-JP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  <w:sz w:val="20"/>
      <w:szCs w:val="20"/>
    </w:rPr>
  </w:style>
  <w:style w:type="character" w:customStyle="1" w:styleId="WW8Num12z0">
    <w:name w:val="WW8Num12z0"/>
    <w:rPr>
      <w:rFonts w:ascii="Symbol" w:hAnsi="Symbol"/>
      <w:sz w:val="20"/>
      <w:szCs w:val="2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Elenco">
    <w:name w:val="List"/>
    <w:basedOn w:val="Corpotesto"/>
    <w:semiHidden/>
    <w:pPr>
      <w:suppressAutoHyphens/>
    </w:pPr>
    <w:rPr>
      <w:rFonts w:cs="Mangal"/>
      <w:lang w:eastAsia="ar-SA"/>
    </w:rPr>
  </w:style>
  <w:style w:type="paragraph" w:customStyle="1" w:styleId="Didascalia2">
    <w:name w:val="Didascalia2"/>
    <w:basedOn w:val="Normale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ice">
    <w:name w:val="Indice"/>
    <w:basedOn w:val="Normale"/>
    <w:pPr>
      <w:suppressLineNumbers/>
      <w:suppressAutoHyphens/>
    </w:pPr>
    <w:rPr>
      <w:rFonts w:ascii="Times New Roman" w:eastAsia="Times New Roman" w:hAnsi="Times New Roman" w:cs="Mangal"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pPr>
      <w:suppressAutoHyphens/>
    </w:pPr>
    <w:rPr>
      <w:lang w:eastAsia="ar-SA"/>
    </w:rPr>
  </w:style>
  <w:style w:type="paragraph" w:styleId="Rientrocorpodeltesto2">
    <w:name w:val="Body Text Indent 2"/>
    <w:basedOn w:val="Normale"/>
    <w:semiHidden/>
    <w:pPr>
      <w:suppressAutoHyphens/>
      <w:ind w:left="180"/>
      <w:jc w:val="both"/>
    </w:pPr>
    <w:rPr>
      <w:rFonts w:ascii="Times New Roman" w:eastAsia="Times New Roman" w:hAnsi="Times New Roman"/>
      <w:sz w:val="22"/>
      <w:lang w:eastAsia="ar-SA"/>
    </w:rPr>
  </w:style>
  <w:style w:type="character" w:customStyle="1" w:styleId="Rientrocorpodeltesto2Carattere">
    <w:name w:val="Rientro corpo del testo 2 Carattere"/>
    <w:rPr>
      <w:rFonts w:ascii="Times New Roman" w:eastAsia="Times New Roman" w:hAnsi="Times New Roman" w:cs="Times New Roman"/>
      <w:sz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6">
    <w:name w:val="Style 16"/>
    <w:basedOn w:val="Normale"/>
    <w:pPr>
      <w:widowControl w:val="0"/>
      <w:autoSpaceDE w:val="0"/>
      <w:autoSpaceDN w:val="0"/>
      <w:spacing w:before="36"/>
      <w:ind w:left="1368"/>
    </w:pPr>
    <w:rPr>
      <w:rFonts w:ascii="Arial" w:eastAsia="Times New Roman" w:hAnsi="Arial" w:cs="Arial"/>
      <w:lang w:eastAsia="it-IT"/>
    </w:rPr>
  </w:style>
  <w:style w:type="character" w:customStyle="1" w:styleId="CharacterStyle2">
    <w:name w:val="Character Style 2"/>
    <w:rPr>
      <w:rFonts w:ascii="Arial" w:hAnsi="Arial"/>
      <w:sz w:val="24"/>
    </w:rPr>
  </w:style>
  <w:style w:type="paragraph" w:styleId="Testofumetto">
    <w:name w:val="Balloon Text"/>
    <w:basedOn w:val="Normale"/>
    <w:unhideWhenUsed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D519E8"/>
    <w:rPr>
      <w:rFonts w:ascii="Calibri" w:eastAsia="Times New Roman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Arial" w:eastAsia="MS Mincho" w:hAnsi="Arial" w:cs="Arial"/>
      <w:b/>
      <w:bCs/>
      <w:noProof w:val="0"/>
      <w:sz w:val="20"/>
      <w:szCs w:val="20"/>
      <w:lang w:eastAsia="ja-JP"/>
    </w:rPr>
  </w:style>
  <w:style w:type="character" w:customStyle="1" w:styleId="TestocommentoCarattere1">
    <w:name w:val="Testo commento Carattere1"/>
    <w:rPr>
      <w:rFonts w:ascii="Arial" w:eastAsia="MS Mincho" w:hAnsi="Arial" w:cs="Arial"/>
      <w:noProof w:val="0"/>
      <w:sz w:val="20"/>
      <w:szCs w:val="20"/>
      <w:lang w:eastAsia="ja-JP"/>
    </w:rPr>
  </w:style>
  <w:style w:type="paragraph" w:customStyle="1" w:styleId="Elencoacolori-Colore11">
    <w:name w:val="Elenco a colori - Colore 11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Piemonte</Company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Massimo Zanetta</cp:lastModifiedBy>
  <cp:revision>2</cp:revision>
  <cp:lastPrinted>2014-04-11T09:19:00Z</cp:lastPrinted>
  <dcterms:created xsi:type="dcterms:W3CDTF">2023-10-24T14:01:00Z</dcterms:created>
  <dcterms:modified xsi:type="dcterms:W3CDTF">2023-10-24T14:01:00Z</dcterms:modified>
</cp:coreProperties>
</file>