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DA9BF0" w14:textId="77777777" w:rsidR="003A5755" w:rsidRDefault="003A5755" w:rsidP="003A5755">
      <w:pPr>
        <w:ind w:firstLine="360"/>
        <w:jc w:val="right"/>
        <w:rPr>
          <w:rFonts w:ascii="Arial" w:eastAsia="MS Mincho" w:hAnsi="Arial" w:cs="Arial"/>
          <w:b/>
          <w:sz w:val="20"/>
          <w:szCs w:val="20"/>
          <w:lang w:eastAsia="ja-JP"/>
        </w:rPr>
      </w:pPr>
      <w:r>
        <w:rPr>
          <w:rFonts w:ascii="Arial" w:eastAsia="MS Mincho" w:hAnsi="Arial" w:cs="Arial"/>
          <w:b/>
          <w:sz w:val="20"/>
          <w:szCs w:val="20"/>
          <w:lang w:eastAsia="ja-JP"/>
        </w:rPr>
        <w:t>ALLEGATO 2</w:t>
      </w:r>
    </w:p>
    <w:p w14:paraId="7C9D063F" w14:textId="77777777" w:rsidR="003A5755" w:rsidRDefault="003A5755" w:rsidP="003A5755">
      <w:pPr>
        <w:ind w:firstLine="360"/>
        <w:jc w:val="right"/>
        <w:rPr>
          <w:rFonts w:ascii="Arial" w:eastAsia="MS Mincho" w:hAnsi="Arial" w:cs="Arial"/>
          <w:b/>
          <w:sz w:val="20"/>
          <w:szCs w:val="20"/>
          <w:lang w:eastAsia="ja-JP"/>
        </w:rPr>
      </w:pPr>
      <w:r>
        <w:rPr>
          <w:rFonts w:ascii="Arial" w:eastAsia="MS Mincho" w:hAnsi="Arial" w:cs="Arial"/>
          <w:b/>
          <w:sz w:val="20"/>
          <w:szCs w:val="20"/>
          <w:lang w:eastAsia="ja-JP"/>
        </w:rPr>
        <w:t xml:space="preserve">(PER LA SCUOLA </w:t>
      </w:r>
      <w:proofErr w:type="gramStart"/>
      <w:r>
        <w:rPr>
          <w:rFonts w:ascii="Arial" w:eastAsia="MS Mincho" w:hAnsi="Arial" w:cs="Arial"/>
          <w:b/>
          <w:sz w:val="20"/>
          <w:szCs w:val="20"/>
          <w:lang w:eastAsia="ja-JP"/>
        </w:rPr>
        <w:t>PRIMARIA )</w:t>
      </w:r>
      <w:proofErr w:type="gramEnd"/>
    </w:p>
    <w:p w14:paraId="2F05AAB4" w14:textId="77777777" w:rsidR="003A5755" w:rsidRDefault="003A5755" w:rsidP="003A5755">
      <w:pPr>
        <w:ind w:firstLine="360"/>
        <w:jc w:val="both"/>
        <w:rPr>
          <w:rFonts w:ascii="Arial" w:eastAsia="MS Mincho" w:hAnsi="Arial" w:cs="Arial"/>
          <w:sz w:val="20"/>
          <w:szCs w:val="20"/>
          <w:lang w:eastAsia="ja-JP"/>
        </w:rPr>
      </w:pPr>
    </w:p>
    <w:p w14:paraId="07729323" w14:textId="77777777" w:rsidR="003A5755" w:rsidRDefault="003A5755" w:rsidP="003A5755">
      <w:pPr>
        <w:ind w:left="360"/>
        <w:rPr>
          <w:rFonts w:ascii="Arial" w:eastAsia="MS Mincho" w:hAnsi="Arial" w:cs="Arial"/>
          <w:b/>
          <w:i/>
          <w:sz w:val="20"/>
          <w:lang w:eastAsia="ja-JP"/>
        </w:rPr>
      </w:pPr>
    </w:p>
    <w:p w14:paraId="51834DBA" w14:textId="77777777" w:rsidR="003A5755" w:rsidRDefault="003A5755" w:rsidP="003A5755">
      <w:pPr>
        <w:ind w:left="360"/>
        <w:rPr>
          <w:rFonts w:ascii="Arial" w:eastAsia="MS Mincho" w:hAnsi="Arial" w:cs="Arial"/>
          <w:b/>
          <w:i/>
          <w:sz w:val="20"/>
          <w:lang w:eastAsia="ja-JP"/>
        </w:rPr>
      </w:pPr>
      <w:r>
        <w:rPr>
          <w:rFonts w:ascii="Arial" w:eastAsia="MS Mincho" w:hAnsi="Arial" w:cs="Arial"/>
          <w:b/>
          <w:i/>
          <w:sz w:val="20"/>
          <w:lang w:eastAsia="ja-JP"/>
        </w:rPr>
        <w:t>Regione Piemonte                                                                                 Ufficio Scolastico Regionale</w:t>
      </w:r>
    </w:p>
    <w:p w14:paraId="3549B243" w14:textId="77777777" w:rsidR="003A5755" w:rsidRDefault="003A5755" w:rsidP="003A5755">
      <w:pPr>
        <w:ind w:left="360"/>
        <w:rPr>
          <w:rFonts w:ascii="Arial" w:eastAsia="MS Mincho" w:hAnsi="Arial" w:cs="Arial"/>
          <w:b/>
          <w:i/>
          <w:sz w:val="20"/>
          <w:lang w:eastAsia="ja-JP"/>
        </w:rPr>
      </w:pPr>
      <w:r>
        <w:rPr>
          <w:rFonts w:ascii="Arial" w:eastAsia="MS Mincho" w:hAnsi="Arial" w:cs="Arial"/>
          <w:b/>
          <w:i/>
          <w:sz w:val="20"/>
          <w:lang w:eastAsia="ja-JP"/>
        </w:rPr>
        <w:t xml:space="preserve"> </w:t>
      </w:r>
      <w:r>
        <w:rPr>
          <w:rFonts w:ascii="Arial" w:eastAsia="MS Mincho" w:hAnsi="Arial" w:cs="Arial"/>
          <w:b/>
          <w:i/>
          <w:sz w:val="20"/>
          <w:lang w:eastAsia="ja-JP"/>
        </w:rPr>
        <w:tab/>
      </w:r>
      <w:r>
        <w:rPr>
          <w:rFonts w:ascii="Arial" w:eastAsia="MS Mincho" w:hAnsi="Arial" w:cs="Arial"/>
          <w:b/>
          <w:i/>
          <w:sz w:val="20"/>
          <w:lang w:eastAsia="ja-JP"/>
        </w:rPr>
        <w:tab/>
      </w:r>
      <w:r>
        <w:rPr>
          <w:rFonts w:ascii="Arial" w:eastAsia="MS Mincho" w:hAnsi="Arial" w:cs="Arial"/>
          <w:b/>
          <w:i/>
          <w:sz w:val="20"/>
          <w:lang w:eastAsia="ja-JP"/>
        </w:rPr>
        <w:tab/>
      </w:r>
      <w:r>
        <w:rPr>
          <w:rFonts w:ascii="Arial" w:eastAsia="MS Mincho" w:hAnsi="Arial" w:cs="Arial"/>
          <w:b/>
          <w:i/>
          <w:sz w:val="20"/>
          <w:lang w:eastAsia="ja-JP"/>
        </w:rPr>
        <w:tab/>
      </w:r>
      <w:r>
        <w:rPr>
          <w:rFonts w:ascii="Arial" w:eastAsia="MS Mincho" w:hAnsi="Arial" w:cs="Arial"/>
          <w:b/>
          <w:i/>
          <w:sz w:val="20"/>
          <w:lang w:eastAsia="ja-JP"/>
        </w:rPr>
        <w:tab/>
      </w:r>
      <w:r>
        <w:rPr>
          <w:rFonts w:ascii="Arial" w:eastAsia="MS Mincho" w:hAnsi="Arial" w:cs="Arial"/>
          <w:b/>
          <w:i/>
          <w:sz w:val="20"/>
          <w:lang w:eastAsia="ja-JP"/>
        </w:rPr>
        <w:tab/>
      </w:r>
      <w:r>
        <w:rPr>
          <w:rFonts w:ascii="Arial" w:eastAsia="MS Mincho" w:hAnsi="Arial" w:cs="Arial"/>
          <w:b/>
          <w:i/>
          <w:sz w:val="20"/>
          <w:lang w:eastAsia="ja-JP"/>
        </w:rPr>
        <w:tab/>
      </w:r>
      <w:r>
        <w:rPr>
          <w:rFonts w:ascii="Arial" w:eastAsia="MS Mincho" w:hAnsi="Arial" w:cs="Arial"/>
          <w:b/>
          <w:i/>
          <w:sz w:val="20"/>
          <w:lang w:eastAsia="ja-JP"/>
        </w:rPr>
        <w:tab/>
      </w:r>
      <w:r>
        <w:rPr>
          <w:rFonts w:ascii="Arial" w:eastAsia="MS Mincho" w:hAnsi="Arial" w:cs="Arial"/>
          <w:b/>
          <w:i/>
          <w:sz w:val="20"/>
          <w:lang w:eastAsia="ja-JP"/>
        </w:rPr>
        <w:tab/>
      </w:r>
      <w:r>
        <w:rPr>
          <w:rFonts w:ascii="Arial" w:eastAsia="MS Mincho" w:hAnsi="Arial" w:cs="Arial"/>
          <w:b/>
          <w:i/>
          <w:sz w:val="20"/>
          <w:lang w:eastAsia="ja-JP"/>
        </w:rPr>
        <w:tab/>
        <w:t xml:space="preserve">     per il Piemonte</w:t>
      </w:r>
    </w:p>
    <w:p w14:paraId="67487813" w14:textId="77777777" w:rsidR="003A5755" w:rsidRDefault="003A5755" w:rsidP="003A5755">
      <w:pPr>
        <w:rPr>
          <w:rFonts w:ascii="Arial" w:eastAsia="MS Mincho" w:hAnsi="Arial" w:cs="Arial"/>
          <w:b/>
          <w:i/>
          <w:sz w:val="20"/>
          <w:u w:val="single"/>
          <w:lang w:eastAsia="ja-JP"/>
        </w:rPr>
      </w:pPr>
    </w:p>
    <w:p w14:paraId="62335288" w14:textId="77777777" w:rsidR="003A5755" w:rsidRDefault="003A5755" w:rsidP="003A5755">
      <w:pPr>
        <w:spacing w:line="360" w:lineRule="auto"/>
        <w:jc w:val="center"/>
        <w:rPr>
          <w:rFonts w:ascii="Arial" w:eastAsia="MS Mincho" w:hAnsi="Arial" w:cs="Arial"/>
          <w:b/>
          <w:spacing w:val="20"/>
          <w:sz w:val="20"/>
          <w:u w:val="single"/>
          <w:lang w:eastAsia="ja-JP"/>
        </w:rPr>
      </w:pPr>
      <w:r>
        <w:rPr>
          <w:rFonts w:ascii="Arial" w:eastAsia="MS Mincho" w:hAnsi="Arial" w:cs="Arial"/>
          <w:b/>
          <w:spacing w:val="20"/>
          <w:sz w:val="20"/>
          <w:u w:val="single"/>
          <w:lang w:eastAsia="ja-JP"/>
        </w:rPr>
        <w:t>SCHEDA DI COLLABORAZIONE SCUOLA E FAMIGLIA</w:t>
      </w:r>
    </w:p>
    <w:p w14:paraId="65F21F3E" w14:textId="77777777" w:rsidR="003A5755" w:rsidRDefault="003A5755" w:rsidP="003A5755">
      <w:pPr>
        <w:spacing w:line="360" w:lineRule="auto"/>
        <w:jc w:val="center"/>
        <w:rPr>
          <w:rFonts w:ascii="Arial" w:eastAsia="MS Mincho" w:hAnsi="Arial" w:cs="Arial"/>
          <w:b/>
          <w:spacing w:val="20"/>
          <w:sz w:val="20"/>
          <w:u w:val="single"/>
          <w:lang w:eastAsia="ja-JP"/>
        </w:rPr>
      </w:pPr>
      <w:r>
        <w:rPr>
          <w:rFonts w:ascii="Arial" w:eastAsia="MS Mincho" w:hAnsi="Arial" w:cs="Arial"/>
          <w:b/>
          <w:spacing w:val="20"/>
          <w:sz w:val="20"/>
          <w:u w:val="single"/>
          <w:lang w:eastAsia="ja-JP"/>
        </w:rPr>
        <w:t xml:space="preserve">DESCRITTIVA DELLE ABILITA’ SCOLASTICHE </w:t>
      </w:r>
    </w:p>
    <w:p w14:paraId="14A586AF" w14:textId="77777777" w:rsidR="003A5755" w:rsidRDefault="003A5755" w:rsidP="003A5755">
      <w:pPr>
        <w:rPr>
          <w:rFonts w:ascii="Arial" w:eastAsia="MS Mincho" w:hAnsi="Arial" w:cs="Arial"/>
          <w:b/>
          <w:sz w:val="20"/>
          <w:lang w:eastAsia="ja-JP"/>
        </w:rPr>
      </w:pPr>
    </w:p>
    <w:p w14:paraId="2D2CB666" w14:textId="77777777" w:rsidR="003A5755" w:rsidRDefault="003A5755" w:rsidP="003A5755">
      <w:pPr>
        <w:spacing w:line="276" w:lineRule="auto"/>
        <w:jc w:val="both"/>
        <w:rPr>
          <w:rFonts w:ascii="Arial" w:eastAsia="MS Mincho" w:hAnsi="Arial" w:cs="Arial"/>
          <w:i/>
          <w:sz w:val="20"/>
          <w:lang w:eastAsia="ja-JP"/>
        </w:rPr>
      </w:pPr>
      <w:r>
        <w:rPr>
          <w:rFonts w:ascii="Arial" w:eastAsia="MS Mincho" w:hAnsi="Arial" w:cs="Arial"/>
          <w:i/>
          <w:sz w:val="20"/>
          <w:lang w:eastAsia="ja-JP"/>
        </w:rPr>
        <w:t xml:space="preserve">La scheda di collaborazione costituisce uno strumento didattico-pedagogico per favorire i processi di apprendimento e di partecipazione per gli alunni con difficoltà scolastiche e per rendere maggiormente funzionale la comunicazione tra la scuola e </w:t>
      </w:r>
      <w:proofErr w:type="gramStart"/>
      <w:r>
        <w:rPr>
          <w:rFonts w:ascii="Arial" w:eastAsia="MS Mincho" w:hAnsi="Arial" w:cs="Arial"/>
          <w:i/>
          <w:sz w:val="20"/>
          <w:lang w:eastAsia="ja-JP"/>
        </w:rPr>
        <w:t>la  famiglia</w:t>
      </w:r>
      <w:proofErr w:type="gramEnd"/>
      <w:r>
        <w:rPr>
          <w:rFonts w:ascii="Arial" w:eastAsia="MS Mincho" w:hAnsi="Arial" w:cs="Arial"/>
          <w:i/>
          <w:sz w:val="20"/>
          <w:lang w:eastAsia="ja-JP"/>
        </w:rPr>
        <w:t xml:space="preserve"> (come indicato dall’ </w:t>
      </w:r>
      <w:r>
        <w:rPr>
          <w:rFonts w:ascii="Arial" w:eastAsia="MS Mincho" w:hAnsi="Arial" w:cs="Arial"/>
          <w:b/>
          <w:bCs/>
          <w:i/>
          <w:sz w:val="20"/>
          <w:lang w:eastAsia="ja-JP"/>
        </w:rPr>
        <w:t>Art. 2 comma 1 del DM 5669/2011 e D.M. 297 del 17/04/2013</w:t>
      </w:r>
      <w:r>
        <w:rPr>
          <w:rFonts w:ascii="Arial" w:eastAsia="MS Mincho" w:hAnsi="Arial" w:cs="Arial"/>
          <w:i/>
          <w:sz w:val="20"/>
          <w:lang w:eastAsia="ja-JP"/>
        </w:rPr>
        <w:t>)</w:t>
      </w:r>
      <w:r>
        <w:rPr>
          <w:rFonts w:ascii="Arial" w:eastAsia="MS Mincho" w:hAnsi="Arial" w:cs="Arial"/>
          <w:b/>
          <w:i/>
          <w:sz w:val="20"/>
          <w:lang w:eastAsia="ja-JP"/>
        </w:rPr>
        <w:t xml:space="preserve">. </w:t>
      </w:r>
      <w:r>
        <w:rPr>
          <w:rFonts w:ascii="Arial" w:eastAsia="MS Mincho" w:hAnsi="Arial" w:cs="Arial"/>
          <w:i/>
          <w:sz w:val="20"/>
          <w:lang w:eastAsia="ja-JP"/>
        </w:rPr>
        <w:t xml:space="preserve"> </w:t>
      </w:r>
    </w:p>
    <w:p w14:paraId="275E4431" w14:textId="77777777" w:rsidR="003A5755" w:rsidRDefault="003A5755" w:rsidP="003A5755">
      <w:pPr>
        <w:spacing w:line="276" w:lineRule="auto"/>
        <w:jc w:val="both"/>
        <w:rPr>
          <w:rFonts w:ascii="Arial" w:eastAsia="MS Mincho" w:hAnsi="Arial" w:cs="Arial"/>
          <w:i/>
          <w:sz w:val="20"/>
          <w:lang w:eastAsia="ja-JP"/>
        </w:rPr>
      </w:pPr>
    </w:p>
    <w:p w14:paraId="666ADD2C" w14:textId="77777777" w:rsidR="003A5755" w:rsidRDefault="003A5755" w:rsidP="003A5755">
      <w:pPr>
        <w:spacing w:line="276" w:lineRule="auto"/>
        <w:jc w:val="both"/>
        <w:rPr>
          <w:rFonts w:ascii="Arial" w:eastAsia="MS Mincho" w:hAnsi="Arial" w:cs="Arial"/>
          <w:i/>
          <w:sz w:val="20"/>
          <w:lang w:eastAsia="ja-JP"/>
        </w:rPr>
      </w:pPr>
      <w:r>
        <w:rPr>
          <w:rFonts w:ascii="Arial" w:eastAsia="MS Mincho" w:hAnsi="Arial" w:cs="Arial"/>
          <w:i/>
          <w:sz w:val="20"/>
          <w:lang w:eastAsia="ja-JP"/>
        </w:rPr>
        <w:t>In particolare, la scheda consente le seguenti azioni didattico-pedagogiche:</w:t>
      </w:r>
    </w:p>
    <w:p w14:paraId="2CB3C4DE" w14:textId="77777777" w:rsidR="003A5755" w:rsidRDefault="003A5755" w:rsidP="003A5755">
      <w:pPr>
        <w:spacing w:line="276" w:lineRule="auto"/>
        <w:jc w:val="both"/>
        <w:rPr>
          <w:rFonts w:ascii="Arial" w:eastAsia="MS Mincho" w:hAnsi="Arial" w:cs="Arial"/>
          <w:i/>
          <w:sz w:val="20"/>
          <w:lang w:eastAsia="ja-JP"/>
        </w:rPr>
      </w:pPr>
    </w:p>
    <w:p w14:paraId="07943100" w14:textId="77777777" w:rsidR="003A5755" w:rsidRDefault="003A5755" w:rsidP="003A5755">
      <w:pPr>
        <w:numPr>
          <w:ilvl w:val="0"/>
          <w:numId w:val="32"/>
        </w:numPr>
        <w:spacing w:line="276" w:lineRule="auto"/>
        <w:jc w:val="both"/>
        <w:rPr>
          <w:rFonts w:ascii="Arial" w:eastAsia="MS Mincho" w:hAnsi="Arial" w:cs="Arial"/>
          <w:i/>
          <w:sz w:val="20"/>
          <w:lang w:eastAsia="ja-JP"/>
        </w:rPr>
      </w:pPr>
      <w:proofErr w:type="gramStart"/>
      <w:r>
        <w:rPr>
          <w:rFonts w:ascii="Arial" w:eastAsia="MS Mincho" w:hAnsi="Arial" w:cs="Arial"/>
          <w:i/>
          <w:sz w:val="20"/>
          <w:lang w:eastAsia="ja-JP"/>
        </w:rPr>
        <w:t>l’ osservazione</w:t>
      </w:r>
      <w:proofErr w:type="gramEnd"/>
      <w:r>
        <w:rPr>
          <w:rFonts w:ascii="Arial" w:eastAsia="MS Mincho" w:hAnsi="Arial" w:cs="Arial"/>
          <w:i/>
          <w:sz w:val="20"/>
          <w:lang w:eastAsia="ja-JP"/>
        </w:rPr>
        <w:t xml:space="preserve"> per facilitare la riflessione sui tipi di “difficoltà scolastiche” che può incontrare un singolo alunno/a;  </w:t>
      </w:r>
    </w:p>
    <w:p w14:paraId="5B2870E4" w14:textId="77777777" w:rsidR="003A5755" w:rsidRDefault="003A5755" w:rsidP="003A5755">
      <w:pPr>
        <w:numPr>
          <w:ilvl w:val="0"/>
          <w:numId w:val="32"/>
        </w:numPr>
        <w:spacing w:line="276" w:lineRule="auto"/>
        <w:jc w:val="both"/>
        <w:rPr>
          <w:rFonts w:ascii="Arial" w:eastAsia="MS Mincho" w:hAnsi="Arial" w:cs="Arial"/>
          <w:i/>
          <w:sz w:val="20"/>
          <w:lang w:eastAsia="ja-JP"/>
        </w:rPr>
      </w:pPr>
      <w:r>
        <w:rPr>
          <w:rFonts w:ascii="Arial" w:eastAsia="MS Mincho" w:hAnsi="Arial" w:cs="Arial"/>
          <w:i/>
          <w:sz w:val="20"/>
          <w:lang w:eastAsia="ja-JP"/>
        </w:rPr>
        <w:t xml:space="preserve">l’attivazione, in accordo con la famiglia, </w:t>
      </w:r>
      <w:proofErr w:type="gramStart"/>
      <w:r>
        <w:rPr>
          <w:rFonts w:ascii="Arial" w:eastAsia="MS Mincho" w:hAnsi="Arial" w:cs="Arial"/>
          <w:i/>
          <w:sz w:val="20"/>
          <w:lang w:eastAsia="ja-JP"/>
        </w:rPr>
        <w:t>di  azioni</w:t>
      </w:r>
      <w:proofErr w:type="gramEnd"/>
      <w:r>
        <w:rPr>
          <w:rFonts w:ascii="Arial" w:eastAsia="MS Mincho" w:hAnsi="Arial" w:cs="Arial"/>
          <w:i/>
          <w:sz w:val="20"/>
          <w:lang w:eastAsia="ja-JP"/>
        </w:rPr>
        <w:t xml:space="preserve"> di recupero e potenziamento delle abilità scolastiche strumentali e la descrizione degli esiti del potenziamento attivato (parte A);</w:t>
      </w:r>
    </w:p>
    <w:p w14:paraId="397FB4E5" w14:textId="77777777" w:rsidR="003A5755" w:rsidRDefault="003A5755" w:rsidP="003A5755">
      <w:pPr>
        <w:numPr>
          <w:ilvl w:val="0"/>
          <w:numId w:val="32"/>
        </w:numPr>
        <w:spacing w:line="276" w:lineRule="auto"/>
        <w:jc w:val="both"/>
        <w:rPr>
          <w:rFonts w:ascii="Arial" w:eastAsia="MS Mincho" w:hAnsi="Arial" w:cs="Arial"/>
          <w:i/>
          <w:sz w:val="20"/>
          <w:lang w:eastAsia="ja-JP"/>
        </w:rPr>
      </w:pPr>
      <w:r>
        <w:rPr>
          <w:rFonts w:ascii="Arial" w:eastAsia="MS Mincho" w:hAnsi="Arial" w:cs="Arial"/>
          <w:i/>
          <w:sz w:val="20"/>
          <w:lang w:eastAsia="ja-JP"/>
        </w:rPr>
        <w:t>la compilazione della parte B “Descrizione delle significative difficoltà persistenti dopo l’intervento di potenziamento effettuato” (selezionando gli ambiti ritenuti specifici per l’alunno)</w:t>
      </w:r>
    </w:p>
    <w:p w14:paraId="734B7567" w14:textId="77777777" w:rsidR="003A5755" w:rsidRDefault="003A5755" w:rsidP="003A5755">
      <w:pPr>
        <w:spacing w:line="276" w:lineRule="auto"/>
        <w:jc w:val="both"/>
        <w:rPr>
          <w:rFonts w:ascii="Arial" w:eastAsia="MS Mincho" w:hAnsi="Arial" w:cs="Arial"/>
          <w:i/>
          <w:sz w:val="20"/>
          <w:lang w:eastAsia="ja-JP"/>
        </w:rPr>
      </w:pPr>
    </w:p>
    <w:p w14:paraId="30E3E3CF" w14:textId="77777777" w:rsidR="003A5755" w:rsidRDefault="003A5755" w:rsidP="003A5755">
      <w:pPr>
        <w:spacing w:line="276" w:lineRule="auto"/>
        <w:jc w:val="both"/>
        <w:rPr>
          <w:rFonts w:ascii="Arial" w:eastAsia="MS Mincho" w:hAnsi="Arial" w:cs="Arial"/>
          <w:b/>
          <w:i/>
          <w:sz w:val="20"/>
          <w:lang w:eastAsia="ja-JP"/>
        </w:rPr>
      </w:pPr>
      <w:proofErr w:type="gramStart"/>
      <w:r>
        <w:rPr>
          <w:rFonts w:ascii="Arial" w:eastAsia="MS Mincho" w:hAnsi="Arial" w:cs="Arial"/>
          <w:i/>
          <w:sz w:val="20"/>
          <w:lang w:eastAsia="ja-JP"/>
        </w:rPr>
        <w:t xml:space="preserve">La </w:t>
      </w:r>
      <w:r>
        <w:rPr>
          <w:rFonts w:ascii="Arial" w:eastAsia="MS Mincho" w:hAnsi="Arial" w:cs="Arial"/>
          <w:b/>
          <w:i/>
          <w:sz w:val="20"/>
          <w:lang w:eastAsia="ja-JP"/>
        </w:rPr>
        <w:t xml:space="preserve"> scheda</w:t>
      </w:r>
      <w:proofErr w:type="gramEnd"/>
      <w:r>
        <w:rPr>
          <w:rFonts w:ascii="Arial" w:eastAsia="MS Mincho" w:hAnsi="Arial" w:cs="Arial"/>
          <w:b/>
          <w:i/>
          <w:sz w:val="20"/>
          <w:lang w:eastAsia="ja-JP"/>
        </w:rPr>
        <w:t xml:space="preserve"> compilata  sarà condivisa e consegnata alla famiglia. </w:t>
      </w:r>
    </w:p>
    <w:p w14:paraId="31A74B8D" w14:textId="77777777" w:rsidR="003A5755" w:rsidRDefault="003A5755" w:rsidP="003A5755">
      <w:pPr>
        <w:spacing w:line="276" w:lineRule="auto"/>
        <w:ind w:left="360"/>
        <w:jc w:val="both"/>
        <w:rPr>
          <w:rFonts w:ascii="Arial" w:eastAsia="MS Mincho" w:hAnsi="Arial" w:cs="Arial"/>
          <w:b/>
          <w:i/>
          <w:sz w:val="20"/>
          <w:lang w:eastAsia="ja-JP"/>
        </w:rPr>
      </w:pPr>
    </w:p>
    <w:p w14:paraId="7A0A2168" w14:textId="77777777" w:rsidR="003A5755" w:rsidRDefault="003A5755" w:rsidP="003A5755">
      <w:pPr>
        <w:spacing w:line="276" w:lineRule="auto"/>
        <w:jc w:val="both"/>
        <w:rPr>
          <w:rFonts w:ascii="Arial" w:eastAsia="MS Mincho" w:hAnsi="Arial" w:cs="Arial"/>
          <w:i/>
          <w:sz w:val="20"/>
          <w:lang w:eastAsia="ja-JP"/>
        </w:rPr>
      </w:pPr>
      <w:r>
        <w:rPr>
          <w:rFonts w:ascii="Arial" w:eastAsia="MS Mincho" w:hAnsi="Arial" w:cs="Arial"/>
          <w:i/>
          <w:sz w:val="20"/>
          <w:lang w:eastAsia="ja-JP"/>
        </w:rPr>
        <w:t xml:space="preserve">Si rammenta che la compilazione della presente scheda “non costituisce attività di screening” (Legge n. 21/07 Regione </w:t>
      </w:r>
      <w:proofErr w:type="gramStart"/>
      <w:r>
        <w:rPr>
          <w:rFonts w:ascii="Arial" w:eastAsia="MS Mincho" w:hAnsi="Arial" w:cs="Arial"/>
          <w:i/>
          <w:sz w:val="20"/>
          <w:lang w:eastAsia="ja-JP"/>
        </w:rPr>
        <w:t>Piemonte;…</w:t>
      </w:r>
      <w:proofErr w:type="gramEnd"/>
      <w:r>
        <w:rPr>
          <w:rFonts w:ascii="Arial" w:eastAsia="MS Mincho" w:hAnsi="Arial" w:cs="Arial"/>
          <w:i/>
          <w:sz w:val="20"/>
          <w:lang w:eastAsia="ja-JP"/>
        </w:rPr>
        <w:t xml:space="preserve">. ) </w:t>
      </w:r>
    </w:p>
    <w:p w14:paraId="71B09408" w14:textId="77777777" w:rsidR="003A5755" w:rsidRDefault="003A5755" w:rsidP="003A5755">
      <w:pPr>
        <w:spacing w:line="276" w:lineRule="auto"/>
        <w:jc w:val="both"/>
        <w:rPr>
          <w:rFonts w:ascii="Arial" w:eastAsia="MS Mincho" w:hAnsi="Arial" w:cs="Arial"/>
          <w:i/>
          <w:sz w:val="20"/>
          <w:lang w:eastAsia="ja-JP"/>
        </w:rPr>
      </w:pPr>
    </w:p>
    <w:p w14:paraId="1E2BDD7C" w14:textId="77777777" w:rsidR="003A5755" w:rsidRDefault="003A5755" w:rsidP="003A5755">
      <w:pPr>
        <w:spacing w:line="276" w:lineRule="auto"/>
        <w:jc w:val="both"/>
        <w:rPr>
          <w:rFonts w:ascii="Arial" w:eastAsia="MS Mincho" w:hAnsi="Arial" w:cs="Arial"/>
          <w:i/>
          <w:sz w:val="20"/>
          <w:lang w:eastAsia="ja-JP"/>
        </w:rPr>
      </w:pPr>
    </w:p>
    <w:p w14:paraId="13DCAB27" w14:textId="77777777" w:rsidR="003A5755" w:rsidRDefault="003A5755" w:rsidP="003A5755">
      <w:pPr>
        <w:jc w:val="both"/>
        <w:rPr>
          <w:rFonts w:ascii="Arial" w:eastAsia="MS Mincho" w:hAnsi="Arial" w:cs="Arial"/>
          <w:sz w:val="20"/>
          <w:lang w:eastAsia="ja-JP"/>
        </w:rPr>
      </w:pPr>
      <w:r>
        <w:rPr>
          <w:rFonts w:ascii="Arial" w:eastAsia="MS Mincho" w:hAnsi="Arial" w:cs="Arial"/>
          <w:b/>
          <w:sz w:val="20"/>
          <w:lang w:eastAsia="ja-JP"/>
        </w:rPr>
        <w:t>DATA DI COMPILAZIONE</w:t>
      </w:r>
      <w:r>
        <w:rPr>
          <w:rFonts w:ascii="Arial" w:eastAsia="MS Mincho" w:hAnsi="Arial" w:cs="Arial"/>
          <w:sz w:val="20"/>
          <w:lang w:eastAsia="ja-JP"/>
        </w:rPr>
        <w:t xml:space="preserve"> DA PARTE DEGLI </w:t>
      </w:r>
      <w:proofErr w:type="gramStart"/>
      <w:r>
        <w:rPr>
          <w:rFonts w:ascii="Arial" w:eastAsia="MS Mincho" w:hAnsi="Arial" w:cs="Arial"/>
          <w:sz w:val="20"/>
          <w:lang w:eastAsia="ja-JP"/>
        </w:rPr>
        <w:t>INSEGNANTI:  _</w:t>
      </w:r>
      <w:proofErr w:type="gramEnd"/>
      <w:r>
        <w:rPr>
          <w:rFonts w:ascii="Arial" w:eastAsia="MS Mincho" w:hAnsi="Arial" w:cs="Arial"/>
          <w:sz w:val="20"/>
          <w:lang w:eastAsia="ja-JP"/>
        </w:rPr>
        <w:t xml:space="preserve">__/___ /______ </w:t>
      </w:r>
    </w:p>
    <w:p w14:paraId="139EA720" w14:textId="77777777" w:rsidR="003A5755" w:rsidRDefault="003A5755" w:rsidP="003A5755">
      <w:pPr>
        <w:jc w:val="both"/>
        <w:rPr>
          <w:rFonts w:ascii="Arial" w:eastAsia="MS Mincho" w:hAnsi="Arial" w:cs="Arial"/>
          <w:sz w:val="20"/>
          <w:lang w:eastAsia="ja-JP"/>
        </w:rPr>
      </w:pPr>
    </w:p>
    <w:p w14:paraId="487E33B1" w14:textId="77777777" w:rsidR="003A5755" w:rsidRDefault="003A5755" w:rsidP="003A5755">
      <w:pPr>
        <w:jc w:val="both"/>
        <w:rPr>
          <w:rFonts w:ascii="Arial" w:eastAsia="MS Mincho" w:hAnsi="Arial" w:cs="Arial"/>
          <w:b/>
          <w:sz w:val="20"/>
          <w:lang w:eastAsia="ja-JP"/>
        </w:rPr>
      </w:pPr>
      <w:r>
        <w:rPr>
          <w:rFonts w:ascii="Arial" w:eastAsia="MS Mincho" w:hAnsi="Arial" w:cs="Arial"/>
          <w:b/>
          <w:sz w:val="20"/>
          <w:lang w:eastAsia="ja-JP"/>
        </w:rPr>
        <w:t>ALUNNO/A:</w:t>
      </w:r>
    </w:p>
    <w:p w14:paraId="2C91E891" w14:textId="77777777" w:rsidR="003A5755" w:rsidRDefault="003A5755" w:rsidP="003A5755">
      <w:pPr>
        <w:jc w:val="both"/>
        <w:rPr>
          <w:rFonts w:ascii="Arial" w:eastAsia="MS Mincho" w:hAnsi="Arial" w:cs="Arial"/>
          <w:sz w:val="20"/>
          <w:lang w:eastAsia="ja-JP"/>
        </w:rPr>
      </w:pPr>
      <w:proofErr w:type="gramStart"/>
      <w:r>
        <w:rPr>
          <w:rFonts w:ascii="Arial" w:eastAsia="MS Mincho" w:hAnsi="Arial" w:cs="Arial"/>
          <w:b/>
          <w:sz w:val="20"/>
          <w:u w:val="single"/>
          <w:lang w:eastAsia="ja-JP"/>
        </w:rPr>
        <w:t>NOME</w:t>
      </w:r>
      <w:r>
        <w:rPr>
          <w:rFonts w:ascii="Arial" w:eastAsia="MS Mincho" w:hAnsi="Arial" w:cs="Arial"/>
          <w:sz w:val="20"/>
          <w:lang w:eastAsia="ja-JP"/>
        </w:rPr>
        <w:t>:_</w:t>
      </w:r>
      <w:proofErr w:type="gramEnd"/>
      <w:r>
        <w:rPr>
          <w:rFonts w:ascii="Arial" w:eastAsia="MS Mincho" w:hAnsi="Arial" w:cs="Arial"/>
          <w:sz w:val="20"/>
          <w:lang w:eastAsia="ja-JP"/>
        </w:rPr>
        <w:t xml:space="preserve">__________________________________ </w:t>
      </w:r>
      <w:r>
        <w:rPr>
          <w:rFonts w:ascii="Arial" w:eastAsia="MS Mincho" w:hAnsi="Arial" w:cs="Arial"/>
          <w:b/>
          <w:sz w:val="20"/>
          <w:u w:val="single"/>
          <w:lang w:eastAsia="ja-JP"/>
        </w:rPr>
        <w:t>COGNOME</w:t>
      </w:r>
      <w:r>
        <w:rPr>
          <w:rFonts w:ascii="Arial" w:eastAsia="MS Mincho" w:hAnsi="Arial" w:cs="Arial"/>
          <w:sz w:val="20"/>
          <w:lang w:eastAsia="ja-JP"/>
        </w:rPr>
        <w:t>: ________________________________</w:t>
      </w:r>
    </w:p>
    <w:p w14:paraId="7493BF4A" w14:textId="77777777" w:rsidR="003A5755" w:rsidRDefault="003A5755" w:rsidP="003A5755">
      <w:pPr>
        <w:rPr>
          <w:rFonts w:ascii="Arial" w:eastAsia="MS Mincho" w:hAnsi="Arial" w:cs="Arial"/>
          <w:sz w:val="20"/>
          <w:lang w:eastAsia="ja-JP"/>
        </w:rPr>
      </w:pPr>
    </w:p>
    <w:p w14:paraId="631E780F" w14:textId="77777777" w:rsidR="003A5755" w:rsidRDefault="003A5755" w:rsidP="003A5755">
      <w:pPr>
        <w:tabs>
          <w:tab w:val="left" w:pos="5580"/>
        </w:tabs>
        <w:rPr>
          <w:rFonts w:ascii="Arial" w:eastAsia="MS Mincho" w:hAnsi="Arial" w:cs="Arial"/>
          <w:sz w:val="20"/>
          <w:lang w:eastAsia="ja-JP"/>
        </w:rPr>
      </w:pPr>
      <w:r>
        <w:rPr>
          <w:rFonts w:ascii="Arial" w:eastAsia="MS Mincho" w:hAnsi="Arial" w:cs="Arial"/>
          <w:sz w:val="20"/>
          <w:lang w:eastAsia="ja-JP"/>
        </w:rPr>
        <w:t xml:space="preserve">NATO/A </w:t>
      </w:r>
      <w:proofErr w:type="spellStart"/>
      <w:r>
        <w:rPr>
          <w:rFonts w:ascii="Arial" w:eastAsia="MS Mincho" w:hAnsi="Arial" w:cs="Arial"/>
          <w:sz w:val="20"/>
          <w:lang w:eastAsia="ja-JP"/>
        </w:rPr>
        <w:t>A</w:t>
      </w:r>
      <w:proofErr w:type="spellEnd"/>
      <w:r>
        <w:rPr>
          <w:rFonts w:ascii="Arial" w:eastAsia="MS Mincho" w:hAnsi="Arial" w:cs="Arial"/>
          <w:sz w:val="20"/>
          <w:lang w:eastAsia="ja-JP"/>
        </w:rPr>
        <w:t xml:space="preserve"> __________________________________       IL_________________________(età__________)</w:t>
      </w:r>
      <w:r>
        <w:rPr>
          <w:rFonts w:ascii="Arial" w:eastAsia="MS Mincho" w:hAnsi="Arial" w:cs="Arial"/>
          <w:sz w:val="20"/>
          <w:lang w:eastAsia="ja-JP"/>
        </w:rPr>
        <w:tab/>
      </w:r>
    </w:p>
    <w:p w14:paraId="22F0D328" w14:textId="77777777" w:rsidR="003A5755" w:rsidRDefault="003A5755" w:rsidP="003A5755">
      <w:pPr>
        <w:rPr>
          <w:rFonts w:ascii="Arial" w:eastAsia="MS Mincho" w:hAnsi="Arial" w:cs="Arial"/>
          <w:sz w:val="20"/>
          <w:lang w:eastAsia="ja-JP"/>
        </w:rPr>
      </w:pPr>
      <w:r>
        <w:rPr>
          <w:rFonts w:ascii="Arial" w:eastAsia="MS Mincho" w:hAnsi="Arial" w:cs="Arial"/>
          <w:sz w:val="20"/>
          <w:lang w:eastAsia="ja-JP"/>
        </w:rPr>
        <w:t xml:space="preserve">NAZIONALITA’: _____________________________    LINGUA </w:t>
      </w:r>
      <w:proofErr w:type="gramStart"/>
      <w:r>
        <w:rPr>
          <w:rFonts w:ascii="Arial" w:eastAsia="MS Mincho" w:hAnsi="Arial" w:cs="Arial"/>
          <w:sz w:val="20"/>
          <w:lang w:eastAsia="ja-JP"/>
        </w:rPr>
        <w:t>MADRE:_</w:t>
      </w:r>
      <w:proofErr w:type="gramEnd"/>
      <w:r>
        <w:rPr>
          <w:rFonts w:ascii="Arial" w:eastAsia="MS Mincho" w:hAnsi="Arial" w:cs="Arial"/>
          <w:sz w:val="20"/>
          <w:lang w:eastAsia="ja-JP"/>
        </w:rPr>
        <w:t>___________________________</w:t>
      </w:r>
    </w:p>
    <w:p w14:paraId="0BE17B1A" w14:textId="77777777" w:rsidR="003A5755" w:rsidRDefault="003A5755" w:rsidP="003A5755">
      <w:pPr>
        <w:jc w:val="both"/>
        <w:rPr>
          <w:rFonts w:ascii="Arial" w:eastAsia="MS Mincho" w:hAnsi="Arial" w:cs="Arial"/>
          <w:b/>
          <w:sz w:val="20"/>
          <w:u w:val="single"/>
          <w:lang w:eastAsia="ja-JP"/>
        </w:rPr>
      </w:pPr>
    </w:p>
    <w:p w14:paraId="643C588E" w14:textId="77777777" w:rsidR="003A5755" w:rsidRDefault="003A5755" w:rsidP="003A5755">
      <w:pPr>
        <w:rPr>
          <w:rFonts w:ascii="Arial" w:eastAsia="MS Mincho" w:hAnsi="Arial" w:cs="Arial"/>
          <w:sz w:val="20"/>
          <w:u w:val="single"/>
          <w:lang w:eastAsia="ja-JP"/>
        </w:rPr>
      </w:pPr>
      <w:r>
        <w:rPr>
          <w:rFonts w:ascii="Arial" w:eastAsia="MS Mincho" w:hAnsi="Arial" w:cs="Arial"/>
          <w:sz w:val="20"/>
          <w:lang w:eastAsia="ja-JP"/>
        </w:rPr>
        <w:t xml:space="preserve">EVENTUALE </w:t>
      </w:r>
      <w:proofErr w:type="gramStart"/>
      <w:r>
        <w:rPr>
          <w:rFonts w:ascii="Arial" w:eastAsia="MS Mincho" w:hAnsi="Arial" w:cs="Arial"/>
          <w:sz w:val="20"/>
          <w:lang w:eastAsia="ja-JP"/>
        </w:rPr>
        <w:t>BILINGUISMO:_</w:t>
      </w:r>
      <w:proofErr w:type="gramEnd"/>
      <w:r>
        <w:rPr>
          <w:rFonts w:ascii="Arial" w:eastAsia="MS Mincho" w:hAnsi="Arial" w:cs="Arial"/>
          <w:sz w:val="20"/>
          <w:lang w:eastAsia="ja-JP"/>
        </w:rPr>
        <w:t>____________________________________________________________</w:t>
      </w:r>
    </w:p>
    <w:p w14:paraId="7A1E1DB1" w14:textId="77777777" w:rsidR="003A5755" w:rsidRDefault="003A5755" w:rsidP="003A5755">
      <w:pPr>
        <w:jc w:val="both"/>
        <w:rPr>
          <w:rFonts w:ascii="Arial" w:eastAsia="MS Mincho" w:hAnsi="Arial" w:cs="Arial"/>
          <w:b/>
          <w:sz w:val="20"/>
          <w:u w:val="single"/>
          <w:lang w:eastAsia="ja-JP"/>
        </w:rPr>
      </w:pPr>
    </w:p>
    <w:p w14:paraId="706614E5" w14:textId="77777777" w:rsidR="003A5755" w:rsidRDefault="003A5755" w:rsidP="003A5755">
      <w:pPr>
        <w:jc w:val="both"/>
        <w:rPr>
          <w:rFonts w:ascii="Arial" w:eastAsia="MS Mincho" w:hAnsi="Arial" w:cs="Arial"/>
          <w:b/>
          <w:sz w:val="20"/>
          <w:u w:val="single"/>
          <w:lang w:eastAsia="ja-JP"/>
        </w:rPr>
      </w:pPr>
    </w:p>
    <w:p w14:paraId="173C904D" w14:textId="77777777" w:rsidR="003A5755" w:rsidRDefault="003A5755" w:rsidP="003A5755">
      <w:pPr>
        <w:jc w:val="both"/>
        <w:rPr>
          <w:rFonts w:ascii="Arial" w:eastAsia="MS Mincho" w:hAnsi="Arial" w:cs="Arial"/>
          <w:b/>
          <w:sz w:val="20"/>
          <w:u w:val="single"/>
          <w:lang w:eastAsia="ja-JP"/>
        </w:rPr>
      </w:pPr>
      <w:r>
        <w:rPr>
          <w:rFonts w:ascii="Arial" w:eastAsia="MS Mincho" w:hAnsi="Arial" w:cs="Arial"/>
          <w:b/>
          <w:sz w:val="20"/>
          <w:u w:val="single"/>
          <w:lang w:eastAsia="ja-JP"/>
        </w:rPr>
        <w:t>PERCORSO SCOLASTICO</w:t>
      </w:r>
    </w:p>
    <w:p w14:paraId="09789E3C" w14:textId="77777777" w:rsidR="003A5755" w:rsidRDefault="003A5755" w:rsidP="003A5755">
      <w:pPr>
        <w:rPr>
          <w:rFonts w:ascii="Arial" w:eastAsia="MS Mincho" w:hAnsi="Arial" w:cs="Arial"/>
          <w:sz w:val="20"/>
          <w:lang w:eastAsia="ja-JP"/>
        </w:rPr>
      </w:pPr>
      <w:r>
        <w:rPr>
          <w:rFonts w:ascii="Arial" w:eastAsia="MS Mincho" w:hAnsi="Arial" w:cs="Arial"/>
          <w:sz w:val="20"/>
          <w:lang w:eastAsia="ja-JP"/>
        </w:rPr>
        <w:t>FREQUENTA:</w:t>
      </w:r>
    </w:p>
    <w:p w14:paraId="735B297A" w14:textId="77777777" w:rsidR="003A5755" w:rsidRDefault="003A5755" w:rsidP="003A5755">
      <w:pPr>
        <w:rPr>
          <w:rFonts w:ascii="Arial" w:eastAsia="MS Mincho" w:hAnsi="Arial" w:cs="Arial"/>
          <w:sz w:val="20"/>
          <w:lang w:eastAsia="ja-JP"/>
        </w:rPr>
      </w:pPr>
    </w:p>
    <w:p w14:paraId="0B532AAE" w14:textId="77777777" w:rsidR="003A5755" w:rsidRDefault="003A5755" w:rsidP="003A5755">
      <w:pPr>
        <w:rPr>
          <w:rFonts w:ascii="Arial" w:eastAsia="MS Mincho" w:hAnsi="Arial" w:cs="Arial"/>
          <w:sz w:val="20"/>
          <w:u w:val="single"/>
          <w:lang w:eastAsia="ja-JP"/>
        </w:rPr>
      </w:pPr>
      <w:r>
        <w:rPr>
          <w:rFonts w:ascii="Arial" w:eastAsia="MS Mincho" w:hAnsi="Arial" w:cs="Arial"/>
          <w:b/>
          <w:sz w:val="20"/>
          <w:lang w:eastAsia="ja-JP"/>
        </w:rPr>
        <w:t>SCUOLA</w:t>
      </w:r>
      <w:r>
        <w:rPr>
          <w:rFonts w:ascii="Arial" w:eastAsia="MS Mincho" w:hAnsi="Arial" w:cs="Arial"/>
          <w:sz w:val="20"/>
          <w:lang w:eastAsia="ja-JP"/>
        </w:rPr>
        <w:t xml:space="preserve">: </w:t>
      </w:r>
      <w:r>
        <w:rPr>
          <w:rFonts w:ascii="Arial" w:eastAsia="MS Mincho" w:hAnsi="Arial" w:cs="Arial"/>
          <w:b/>
          <w:sz w:val="20"/>
          <w:u w:val="single"/>
          <w:lang w:eastAsia="ja-JP"/>
        </w:rPr>
        <w:t>___________________________________</w:t>
      </w:r>
      <w:r>
        <w:rPr>
          <w:rFonts w:ascii="Arial" w:eastAsia="MS Mincho" w:hAnsi="Arial" w:cs="Arial"/>
          <w:b/>
          <w:sz w:val="20"/>
          <w:lang w:eastAsia="ja-JP"/>
        </w:rPr>
        <w:tab/>
      </w:r>
      <w:r>
        <w:rPr>
          <w:rFonts w:ascii="Arial" w:eastAsia="MS Mincho" w:hAnsi="Arial" w:cs="Arial"/>
          <w:b/>
          <w:sz w:val="20"/>
          <w:lang w:eastAsia="ja-JP"/>
        </w:rPr>
        <w:tab/>
      </w:r>
      <w:r>
        <w:rPr>
          <w:rFonts w:ascii="Arial" w:eastAsia="MS Mincho" w:hAnsi="Arial" w:cs="Arial"/>
          <w:sz w:val="20"/>
          <w:lang w:eastAsia="ja-JP"/>
        </w:rPr>
        <w:t xml:space="preserve"> </w:t>
      </w:r>
      <w:proofErr w:type="gramStart"/>
      <w:r>
        <w:rPr>
          <w:rFonts w:ascii="Arial" w:eastAsia="MS Mincho" w:hAnsi="Arial" w:cs="Arial"/>
          <w:b/>
          <w:bCs/>
          <w:sz w:val="20"/>
          <w:lang w:eastAsia="ja-JP"/>
        </w:rPr>
        <w:t>CLASSE</w:t>
      </w:r>
      <w:r>
        <w:rPr>
          <w:rFonts w:ascii="Arial" w:eastAsia="MS Mincho" w:hAnsi="Arial" w:cs="Arial"/>
          <w:b/>
          <w:bCs/>
          <w:sz w:val="20"/>
          <w:u w:val="single"/>
          <w:lang w:eastAsia="ja-JP"/>
        </w:rPr>
        <w:t xml:space="preserve"> :</w:t>
      </w:r>
      <w:proofErr w:type="gramEnd"/>
      <w:r>
        <w:rPr>
          <w:rFonts w:ascii="Arial" w:eastAsia="MS Mincho" w:hAnsi="Arial" w:cs="Arial"/>
          <w:b/>
          <w:bCs/>
          <w:sz w:val="20"/>
          <w:u w:val="single"/>
          <w:lang w:eastAsia="ja-JP"/>
        </w:rPr>
        <w:t xml:space="preserve"> ______________________</w:t>
      </w:r>
    </w:p>
    <w:p w14:paraId="10990458" w14:textId="77777777" w:rsidR="003A5755" w:rsidRDefault="003A5755" w:rsidP="003A5755">
      <w:pPr>
        <w:jc w:val="both"/>
        <w:rPr>
          <w:rFonts w:ascii="Arial" w:eastAsia="MS Mincho" w:hAnsi="Arial" w:cs="Arial"/>
          <w:b/>
          <w:sz w:val="20"/>
          <w:u w:val="single"/>
          <w:lang w:eastAsia="ja-JP"/>
        </w:rPr>
      </w:pPr>
    </w:p>
    <w:p w14:paraId="5948611C" w14:textId="77777777" w:rsidR="003A5755" w:rsidRDefault="003A5755" w:rsidP="003A5755">
      <w:pPr>
        <w:tabs>
          <w:tab w:val="left" w:pos="7380"/>
          <w:tab w:val="left" w:pos="8640"/>
        </w:tabs>
        <w:jc w:val="both"/>
        <w:rPr>
          <w:rFonts w:ascii="Arial" w:eastAsia="MS Mincho" w:hAnsi="Arial" w:cs="Arial"/>
          <w:sz w:val="20"/>
          <w:lang w:eastAsia="ja-JP"/>
        </w:rPr>
      </w:pPr>
      <w:r>
        <w:rPr>
          <w:rFonts w:ascii="Arial" w:eastAsia="MS Mincho" w:hAnsi="Arial" w:cs="Arial"/>
          <w:sz w:val="20"/>
          <w:lang w:eastAsia="ja-JP"/>
        </w:rPr>
        <w:t xml:space="preserve">Ha frequentato l’asilo nido?   </w:t>
      </w:r>
      <w:r>
        <w:rPr>
          <w:rFonts w:ascii="Arial" w:eastAsia="MS Mincho" w:hAnsi="Arial" w:cs="Arial"/>
          <w:sz w:val="20"/>
          <w:lang w:eastAsia="ja-JP"/>
        </w:rPr>
        <w:tab/>
      </w:r>
      <w:r>
        <w:rPr>
          <w:rFonts w:ascii="Tahoma" w:eastAsia="MS Mincho" w:hAnsi="Tahoma" w:cs="Arial"/>
          <w:sz w:val="20"/>
          <w:lang w:eastAsia="ja-JP"/>
        </w:rPr>
        <w:t xml:space="preserve">□ </w:t>
      </w:r>
      <w:proofErr w:type="gramStart"/>
      <w:r>
        <w:rPr>
          <w:rFonts w:ascii="Arial" w:eastAsia="MS Mincho" w:hAnsi="Arial" w:cs="Arial"/>
          <w:sz w:val="20"/>
          <w:lang w:eastAsia="ja-JP"/>
        </w:rPr>
        <w:t xml:space="preserve">sì  </w:t>
      </w:r>
      <w:r>
        <w:rPr>
          <w:rFonts w:ascii="Arial" w:eastAsia="MS Mincho" w:hAnsi="Arial" w:cs="Arial"/>
          <w:sz w:val="20"/>
          <w:lang w:eastAsia="ja-JP"/>
        </w:rPr>
        <w:tab/>
      </w:r>
      <w:proofErr w:type="gramEnd"/>
      <w:r>
        <w:rPr>
          <w:rFonts w:ascii="Tahoma" w:eastAsia="MS Mincho" w:hAnsi="Tahoma" w:cs="Arial"/>
          <w:sz w:val="20"/>
          <w:lang w:eastAsia="ja-JP"/>
        </w:rPr>
        <w:t xml:space="preserve">□ </w:t>
      </w:r>
      <w:r>
        <w:rPr>
          <w:rFonts w:ascii="Arial" w:eastAsia="MS Mincho" w:hAnsi="Arial" w:cs="Arial"/>
          <w:sz w:val="20"/>
          <w:lang w:eastAsia="ja-JP"/>
        </w:rPr>
        <w:t>no</w:t>
      </w:r>
    </w:p>
    <w:p w14:paraId="48C25167" w14:textId="77777777" w:rsidR="003A5755" w:rsidRDefault="003A5755" w:rsidP="003A5755">
      <w:pPr>
        <w:tabs>
          <w:tab w:val="left" w:pos="7380"/>
          <w:tab w:val="left" w:pos="8640"/>
        </w:tabs>
        <w:jc w:val="both"/>
        <w:rPr>
          <w:rFonts w:ascii="Arial" w:eastAsia="MS Mincho" w:hAnsi="Arial" w:cs="Arial"/>
          <w:sz w:val="20"/>
          <w:lang w:eastAsia="ja-JP"/>
        </w:rPr>
      </w:pPr>
    </w:p>
    <w:p w14:paraId="61B9BB47" w14:textId="77777777" w:rsidR="003A5755" w:rsidRDefault="003A5755" w:rsidP="003A5755">
      <w:pPr>
        <w:tabs>
          <w:tab w:val="left" w:pos="7380"/>
          <w:tab w:val="left" w:pos="8640"/>
        </w:tabs>
        <w:jc w:val="both"/>
        <w:rPr>
          <w:rFonts w:ascii="Arial" w:eastAsia="MS Mincho" w:hAnsi="Arial" w:cs="Arial"/>
          <w:sz w:val="20"/>
          <w:lang w:eastAsia="ja-JP"/>
        </w:rPr>
      </w:pPr>
      <w:r>
        <w:rPr>
          <w:rFonts w:ascii="Arial" w:eastAsia="MS Mincho" w:hAnsi="Arial" w:cs="Arial"/>
          <w:sz w:val="20"/>
          <w:lang w:eastAsia="ja-JP"/>
        </w:rPr>
        <w:t xml:space="preserve">Ha frequentato la scuola dell’infanzia?   </w:t>
      </w:r>
      <w:r>
        <w:rPr>
          <w:rFonts w:ascii="Arial" w:eastAsia="MS Mincho" w:hAnsi="Arial" w:cs="Arial"/>
          <w:sz w:val="20"/>
          <w:lang w:eastAsia="ja-JP"/>
        </w:rPr>
        <w:tab/>
      </w:r>
      <w:r>
        <w:rPr>
          <w:rFonts w:ascii="Tahoma" w:eastAsia="MS Mincho" w:hAnsi="Tahoma" w:cs="Arial"/>
          <w:sz w:val="20"/>
          <w:lang w:eastAsia="ja-JP"/>
        </w:rPr>
        <w:t xml:space="preserve">□ </w:t>
      </w:r>
      <w:proofErr w:type="gramStart"/>
      <w:r>
        <w:rPr>
          <w:rFonts w:ascii="Arial" w:eastAsia="MS Mincho" w:hAnsi="Arial" w:cs="Arial"/>
          <w:sz w:val="20"/>
          <w:lang w:eastAsia="ja-JP"/>
        </w:rPr>
        <w:t xml:space="preserve">sì  </w:t>
      </w:r>
      <w:r>
        <w:rPr>
          <w:rFonts w:ascii="Arial" w:eastAsia="MS Mincho" w:hAnsi="Arial" w:cs="Arial"/>
          <w:sz w:val="20"/>
          <w:lang w:eastAsia="ja-JP"/>
        </w:rPr>
        <w:tab/>
      </w:r>
      <w:proofErr w:type="gramEnd"/>
      <w:r>
        <w:rPr>
          <w:rFonts w:ascii="Tahoma" w:eastAsia="MS Mincho" w:hAnsi="Tahoma" w:cs="Arial"/>
          <w:sz w:val="20"/>
          <w:lang w:eastAsia="ja-JP"/>
        </w:rPr>
        <w:t xml:space="preserve">□ </w:t>
      </w:r>
      <w:r>
        <w:rPr>
          <w:rFonts w:ascii="Arial" w:eastAsia="MS Mincho" w:hAnsi="Arial" w:cs="Arial"/>
          <w:sz w:val="20"/>
          <w:lang w:eastAsia="ja-JP"/>
        </w:rPr>
        <w:t>no</w:t>
      </w:r>
    </w:p>
    <w:p w14:paraId="2D526AFC" w14:textId="77777777" w:rsidR="003A5755" w:rsidRDefault="003A5755" w:rsidP="003A5755">
      <w:pPr>
        <w:jc w:val="both"/>
        <w:rPr>
          <w:rFonts w:ascii="Arial" w:eastAsia="MS Mincho" w:hAnsi="Arial" w:cs="Arial"/>
          <w:sz w:val="20"/>
          <w:lang w:eastAsia="ja-JP"/>
        </w:rPr>
      </w:pPr>
    </w:p>
    <w:p w14:paraId="4DDF175E" w14:textId="77777777" w:rsidR="003A5755" w:rsidRDefault="003A5755" w:rsidP="003A5755">
      <w:pPr>
        <w:spacing w:line="360" w:lineRule="auto"/>
        <w:jc w:val="both"/>
        <w:rPr>
          <w:rFonts w:ascii="Arial" w:eastAsia="MS Mincho" w:hAnsi="Arial" w:cs="Arial"/>
          <w:sz w:val="20"/>
          <w:lang w:eastAsia="ja-JP"/>
        </w:rPr>
      </w:pPr>
      <w:r>
        <w:rPr>
          <w:rFonts w:ascii="Arial" w:eastAsia="MS Mincho" w:hAnsi="Arial" w:cs="Arial"/>
          <w:sz w:val="20"/>
          <w:lang w:eastAsia="ja-JP"/>
        </w:rPr>
        <w:t>Può indicare eventuali cambiamenti di scuola? ______________________________________</w:t>
      </w:r>
    </w:p>
    <w:p w14:paraId="0290587B" w14:textId="77777777" w:rsidR="003A5755" w:rsidRDefault="003A5755" w:rsidP="003A5755">
      <w:pPr>
        <w:tabs>
          <w:tab w:val="left" w:pos="7380"/>
          <w:tab w:val="left" w:pos="8640"/>
        </w:tabs>
        <w:jc w:val="both"/>
        <w:rPr>
          <w:rFonts w:ascii="Arial" w:eastAsia="MS Mincho" w:hAnsi="Arial" w:cs="Arial"/>
          <w:sz w:val="20"/>
          <w:lang w:eastAsia="ja-JP"/>
        </w:rPr>
      </w:pPr>
      <w:r>
        <w:rPr>
          <w:rFonts w:ascii="Arial" w:eastAsia="MS Mincho" w:hAnsi="Arial" w:cs="Arial"/>
          <w:sz w:val="20"/>
          <w:lang w:eastAsia="ja-JP"/>
        </w:rPr>
        <w:t xml:space="preserve">Vi sono stati eventuali significativi cambi di insegnanti?        </w:t>
      </w:r>
      <w:r>
        <w:rPr>
          <w:rFonts w:ascii="Arial" w:eastAsia="MS Mincho" w:hAnsi="Arial" w:cs="Arial"/>
          <w:sz w:val="20"/>
          <w:lang w:eastAsia="ja-JP"/>
        </w:rPr>
        <w:tab/>
      </w:r>
      <w:r>
        <w:rPr>
          <w:rFonts w:ascii="Tahoma" w:eastAsia="MS Mincho" w:hAnsi="Tahoma" w:cs="Arial"/>
          <w:sz w:val="20"/>
          <w:lang w:eastAsia="ja-JP"/>
        </w:rPr>
        <w:t xml:space="preserve">□ </w:t>
      </w:r>
      <w:r>
        <w:rPr>
          <w:rFonts w:ascii="Arial" w:eastAsia="MS Mincho" w:hAnsi="Arial" w:cs="Arial"/>
          <w:sz w:val="20"/>
          <w:lang w:eastAsia="ja-JP"/>
        </w:rPr>
        <w:t xml:space="preserve">sì              </w:t>
      </w:r>
      <w:r>
        <w:rPr>
          <w:rFonts w:ascii="Arial" w:eastAsia="MS Mincho" w:hAnsi="Arial" w:cs="Arial"/>
          <w:sz w:val="20"/>
          <w:lang w:eastAsia="ja-JP"/>
        </w:rPr>
        <w:tab/>
      </w:r>
      <w:r>
        <w:rPr>
          <w:rFonts w:ascii="Tahoma" w:eastAsia="MS Mincho" w:hAnsi="Tahoma" w:cs="Arial"/>
          <w:sz w:val="20"/>
          <w:lang w:eastAsia="ja-JP"/>
        </w:rPr>
        <w:t xml:space="preserve">□ </w:t>
      </w:r>
      <w:r>
        <w:rPr>
          <w:rFonts w:ascii="Arial" w:eastAsia="MS Mincho" w:hAnsi="Arial" w:cs="Arial"/>
          <w:sz w:val="20"/>
          <w:lang w:eastAsia="ja-JP"/>
        </w:rPr>
        <w:t>no</w:t>
      </w:r>
    </w:p>
    <w:p w14:paraId="769F064D" w14:textId="77777777" w:rsidR="003A5755" w:rsidRDefault="003A5755" w:rsidP="003A5755">
      <w:pPr>
        <w:jc w:val="both"/>
        <w:rPr>
          <w:rFonts w:ascii="Arial" w:eastAsia="MS Mincho" w:hAnsi="Arial" w:cs="Arial"/>
          <w:sz w:val="20"/>
          <w:lang w:eastAsia="ja-JP"/>
        </w:rPr>
      </w:pPr>
    </w:p>
    <w:p w14:paraId="4DC1AAD7" w14:textId="77777777" w:rsidR="003A5755" w:rsidRDefault="003A5755" w:rsidP="003A5755">
      <w:pPr>
        <w:jc w:val="both"/>
        <w:rPr>
          <w:rFonts w:ascii="Arial" w:eastAsia="MS Mincho" w:hAnsi="Arial" w:cs="Arial"/>
          <w:sz w:val="20"/>
          <w:lang w:eastAsia="ja-JP"/>
        </w:rPr>
      </w:pPr>
      <w:r>
        <w:rPr>
          <w:rFonts w:ascii="Arial" w:eastAsia="MS Mincho" w:hAnsi="Arial" w:cs="Arial"/>
          <w:sz w:val="20"/>
          <w:lang w:eastAsia="ja-JP"/>
        </w:rPr>
        <w:t>Indicare eventuali ripetenze: __________________________________________________________</w:t>
      </w:r>
    </w:p>
    <w:p w14:paraId="19C3D60C" w14:textId="77777777" w:rsidR="003A5755" w:rsidRDefault="003A5755" w:rsidP="003A5755">
      <w:pPr>
        <w:jc w:val="both"/>
        <w:rPr>
          <w:rFonts w:ascii="Arial" w:eastAsia="MS Mincho" w:hAnsi="Arial" w:cs="Arial"/>
          <w:b/>
          <w:sz w:val="20"/>
          <w:lang w:eastAsia="ja-JP"/>
        </w:rPr>
      </w:pPr>
    </w:p>
    <w:p w14:paraId="08F738F8" w14:textId="77777777" w:rsidR="003A5755" w:rsidRDefault="003A5755" w:rsidP="003A5755">
      <w:pPr>
        <w:jc w:val="both"/>
        <w:rPr>
          <w:rFonts w:ascii="Arial" w:eastAsia="MS Mincho" w:hAnsi="Arial" w:cs="Arial"/>
          <w:b/>
          <w:sz w:val="20"/>
          <w:lang w:eastAsia="ja-JP"/>
        </w:rPr>
      </w:pPr>
      <w:r>
        <w:rPr>
          <w:rFonts w:ascii="Arial" w:eastAsia="MS Mincho" w:hAnsi="Arial" w:cs="Arial"/>
          <w:b/>
          <w:sz w:val="20"/>
          <w:lang w:eastAsia="ja-JP"/>
        </w:rPr>
        <w:t>PARTE A</w:t>
      </w:r>
    </w:p>
    <w:p w14:paraId="0F5134D3" w14:textId="77777777" w:rsidR="003A5755" w:rsidRDefault="003A5755" w:rsidP="003A5755">
      <w:pPr>
        <w:jc w:val="both"/>
        <w:rPr>
          <w:rFonts w:ascii="Arial" w:eastAsia="MS Mincho" w:hAnsi="Arial" w:cs="Arial"/>
          <w:sz w:val="20"/>
          <w:lang w:eastAsia="ja-JP"/>
        </w:rPr>
      </w:pPr>
    </w:p>
    <w:p w14:paraId="39643501" w14:textId="77777777" w:rsidR="003A5755" w:rsidRDefault="003A5755" w:rsidP="003A5755">
      <w:pPr>
        <w:numPr>
          <w:ilvl w:val="0"/>
          <w:numId w:val="33"/>
        </w:numPr>
        <w:suppressAutoHyphens/>
        <w:jc w:val="both"/>
        <w:rPr>
          <w:rFonts w:ascii="Arial" w:eastAsia="Times New Roman" w:hAnsi="Arial" w:cs="Arial"/>
          <w:b/>
          <w:sz w:val="20"/>
          <w:u w:val="single"/>
          <w:lang w:eastAsia="ar-SA"/>
        </w:rPr>
      </w:pPr>
      <w:r>
        <w:rPr>
          <w:rFonts w:ascii="Arial" w:eastAsia="Times New Roman" w:hAnsi="Arial" w:cs="Arial"/>
          <w:b/>
          <w:sz w:val="20"/>
          <w:u w:val="single"/>
          <w:lang w:eastAsia="ar-SA"/>
        </w:rPr>
        <w:t xml:space="preserve">INDICARE PRIORITARIAMENTE LE ATTIVITÀ DIDATTICHE GIÀ SVOLTE PER IL POTENZIAMENTO DELLE ABILITÀ </w:t>
      </w:r>
      <w:proofErr w:type="gramStart"/>
      <w:r>
        <w:rPr>
          <w:rFonts w:ascii="Arial" w:eastAsia="Times New Roman" w:hAnsi="Arial" w:cs="Arial"/>
          <w:b/>
          <w:sz w:val="20"/>
          <w:u w:val="single"/>
          <w:lang w:eastAsia="ar-SA"/>
        </w:rPr>
        <w:t>SCOLASTICHE  (</w:t>
      </w:r>
      <w:proofErr w:type="gramEnd"/>
      <w:r>
        <w:rPr>
          <w:rFonts w:ascii="Arial" w:eastAsia="Times New Roman" w:hAnsi="Arial" w:cs="Arial"/>
          <w:b/>
          <w:sz w:val="20"/>
          <w:u w:val="single"/>
          <w:lang w:eastAsia="ar-SA"/>
        </w:rPr>
        <w:t>vedi Linee Guida DSA del MIUR)</w:t>
      </w:r>
    </w:p>
    <w:p w14:paraId="54524399" w14:textId="77777777" w:rsidR="003A5755" w:rsidRDefault="003A5755" w:rsidP="003A5755">
      <w:pPr>
        <w:suppressAutoHyphens/>
        <w:jc w:val="both"/>
        <w:rPr>
          <w:rFonts w:ascii="Arial" w:eastAsia="Times New Roman" w:hAnsi="Arial" w:cs="Arial"/>
          <w:b/>
          <w:sz w:val="20"/>
          <w:u w:val="single"/>
          <w:lang w:eastAsia="ar-SA"/>
        </w:rPr>
      </w:pPr>
    </w:p>
    <w:tbl>
      <w:tblPr>
        <w:tblW w:w="0" w:type="auto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8"/>
        <w:gridCol w:w="981"/>
        <w:gridCol w:w="931"/>
        <w:gridCol w:w="3950"/>
      </w:tblGrid>
      <w:tr w:rsidR="003A5755" w14:paraId="27E0A2A4" w14:textId="77777777" w:rsidTr="00D7646F">
        <w:trPr>
          <w:trHeight w:val="130"/>
        </w:trPr>
        <w:tc>
          <w:tcPr>
            <w:tcW w:w="3840" w:type="dxa"/>
          </w:tcPr>
          <w:p w14:paraId="72F8356C" w14:textId="77777777" w:rsidR="003A5755" w:rsidRDefault="003A5755" w:rsidP="00D7646F">
            <w:pPr>
              <w:rPr>
                <w:rFonts w:ascii="Arial" w:eastAsia="MS Mincho" w:hAnsi="Arial" w:cs="Arial"/>
                <w:b/>
                <w:sz w:val="20"/>
                <w:u w:val="single"/>
                <w:lang w:eastAsia="ja-JP"/>
              </w:rPr>
            </w:pPr>
            <w:r>
              <w:rPr>
                <w:rFonts w:ascii="Arial" w:eastAsia="MS Mincho" w:hAnsi="Arial" w:cs="Arial"/>
                <w:b/>
                <w:sz w:val="20"/>
                <w:u w:val="single"/>
                <w:lang w:eastAsia="ja-JP"/>
              </w:rPr>
              <w:t>AMBITI DI OSSERVAZIONE</w:t>
            </w:r>
          </w:p>
          <w:p w14:paraId="37265F34" w14:textId="77777777" w:rsidR="003A5755" w:rsidRDefault="003A5755" w:rsidP="00D7646F">
            <w:pPr>
              <w:ind w:left="38"/>
              <w:jc w:val="both"/>
              <w:rPr>
                <w:rFonts w:ascii="Arial" w:eastAsia="MS Mincho" w:hAnsi="Arial" w:cs="Arial"/>
                <w:b/>
                <w:bCs/>
                <w:sz w:val="20"/>
                <w:lang w:eastAsia="ja-JP"/>
              </w:rPr>
            </w:pPr>
          </w:p>
        </w:tc>
        <w:tc>
          <w:tcPr>
            <w:tcW w:w="1120" w:type="dxa"/>
            <w:gridSpan w:val="2"/>
          </w:tcPr>
          <w:p w14:paraId="561F282E" w14:textId="77777777" w:rsidR="003A5755" w:rsidRDefault="003A5755" w:rsidP="00D7646F">
            <w:pPr>
              <w:ind w:left="38"/>
              <w:jc w:val="both"/>
              <w:rPr>
                <w:rFonts w:ascii="Arial" w:eastAsia="MS Mincho" w:hAnsi="Arial" w:cs="Arial"/>
                <w:b/>
                <w:bCs/>
                <w:sz w:val="20"/>
                <w:lang w:eastAsia="ja-JP"/>
              </w:rPr>
            </w:pPr>
            <w:r>
              <w:rPr>
                <w:rFonts w:ascii="Arial" w:eastAsia="MS Mincho" w:hAnsi="Arial" w:cs="Arial"/>
                <w:b/>
                <w:bCs/>
                <w:sz w:val="20"/>
                <w:lang w:eastAsia="ja-JP"/>
              </w:rPr>
              <w:t>POTENZIAMENTO</w:t>
            </w:r>
          </w:p>
          <w:p w14:paraId="045541D5" w14:textId="77777777" w:rsidR="003A5755" w:rsidRDefault="003A5755" w:rsidP="00D7646F">
            <w:pPr>
              <w:ind w:left="38"/>
              <w:rPr>
                <w:rFonts w:ascii="Arial" w:eastAsia="MS Mincho" w:hAnsi="Arial" w:cs="Arial"/>
                <w:b/>
                <w:bCs/>
                <w:sz w:val="20"/>
                <w:lang w:eastAsia="ja-JP"/>
              </w:rPr>
            </w:pPr>
            <w:r>
              <w:rPr>
                <w:rFonts w:ascii="Arial" w:eastAsia="MS Mincho" w:hAnsi="Arial" w:cs="Arial"/>
                <w:b/>
                <w:bCs/>
                <w:sz w:val="20"/>
                <w:lang w:eastAsia="ja-JP"/>
              </w:rPr>
              <w:t>(effettuato a scuola)</w:t>
            </w:r>
          </w:p>
          <w:p w14:paraId="55CB490B" w14:textId="77777777" w:rsidR="003A5755" w:rsidRDefault="003A5755" w:rsidP="00D7646F">
            <w:pPr>
              <w:ind w:left="38"/>
              <w:jc w:val="both"/>
              <w:rPr>
                <w:rFonts w:ascii="Arial" w:eastAsia="MS Mincho" w:hAnsi="Arial" w:cs="Arial"/>
                <w:b/>
                <w:bCs/>
                <w:sz w:val="20"/>
                <w:lang w:eastAsia="ja-JP"/>
              </w:rPr>
            </w:pPr>
          </w:p>
        </w:tc>
        <w:tc>
          <w:tcPr>
            <w:tcW w:w="4400" w:type="dxa"/>
          </w:tcPr>
          <w:p w14:paraId="72BDFB77" w14:textId="77777777" w:rsidR="003A5755" w:rsidRDefault="003A5755" w:rsidP="00D7646F">
            <w:pPr>
              <w:keepNext/>
              <w:suppressAutoHyphens/>
              <w:outlineLvl w:val="3"/>
              <w:rPr>
                <w:rFonts w:ascii="Arial" w:eastAsia="Times New Roman" w:hAnsi="Arial" w:cs="Arial"/>
                <w:b/>
                <w:bCs/>
                <w:sz w:val="20"/>
                <w:lang w:eastAsia="ar-SA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lang w:eastAsia="ar-SA"/>
              </w:rPr>
              <w:t xml:space="preserve">ESITI </w:t>
            </w:r>
          </w:p>
          <w:p w14:paraId="7D650794" w14:textId="77777777" w:rsidR="003A5755" w:rsidRDefault="003A5755" w:rsidP="00D7646F">
            <w:pPr>
              <w:ind w:left="38"/>
              <w:jc w:val="both"/>
              <w:rPr>
                <w:rFonts w:ascii="Arial" w:eastAsia="MS Mincho" w:hAnsi="Arial" w:cs="Arial"/>
                <w:b/>
                <w:bCs/>
                <w:sz w:val="20"/>
                <w:lang w:eastAsia="ja-JP"/>
              </w:rPr>
            </w:pPr>
          </w:p>
        </w:tc>
      </w:tr>
      <w:tr w:rsidR="003A5755" w14:paraId="63948590" w14:textId="77777777" w:rsidTr="00D7646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827" w:type="dxa"/>
            <w:vAlign w:val="center"/>
          </w:tcPr>
          <w:p w14:paraId="6FCC3A61" w14:textId="77777777" w:rsidR="003A5755" w:rsidRDefault="003A5755" w:rsidP="00D7646F">
            <w:pPr>
              <w:rPr>
                <w:rFonts w:ascii="Arial" w:eastAsia="MS Mincho" w:hAnsi="Arial" w:cs="Arial"/>
                <w:b/>
                <w:sz w:val="20"/>
                <w:u w:val="single"/>
                <w:lang w:eastAsia="ja-JP"/>
              </w:rPr>
            </w:pPr>
          </w:p>
          <w:p w14:paraId="08E87C0D" w14:textId="77777777" w:rsidR="003A5755" w:rsidRDefault="003A5755" w:rsidP="00D7646F">
            <w:pPr>
              <w:rPr>
                <w:rFonts w:ascii="Arial" w:eastAsia="MS Mincho" w:hAnsi="Arial" w:cs="Arial"/>
                <w:b/>
                <w:sz w:val="20"/>
                <w:u w:val="single"/>
                <w:lang w:eastAsia="ja-JP"/>
              </w:rPr>
            </w:pPr>
            <w:r>
              <w:rPr>
                <w:rFonts w:ascii="Arial" w:eastAsia="MS Mincho" w:hAnsi="Arial" w:cs="Arial"/>
                <w:b/>
                <w:sz w:val="20"/>
                <w:u w:val="single"/>
                <w:lang w:eastAsia="ja-JP"/>
              </w:rPr>
              <w:t xml:space="preserve">LINGUA: </w:t>
            </w:r>
          </w:p>
          <w:p w14:paraId="59EBA5E9" w14:textId="77777777" w:rsidR="003A5755" w:rsidRDefault="003A5755" w:rsidP="00D7646F">
            <w:pPr>
              <w:rPr>
                <w:rFonts w:ascii="Arial" w:eastAsia="MS Mincho" w:hAnsi="Arial" w:cs="Arial"/>
                <w:b/>
                <w:sz w:val="20"/>
                <w:u w:val="single"/>
                <w:lang w:eastAsia="ja-JP"/>
              </w:rPr>
            </w:pPr>
          </w:p>
        </w:tc>
        <w:tc>
          <w:tcPr>
            <w:tcW w:w="567" w:type="dxa"/>
            <w:vAlign w:val="center"/>
          </w:tcPr>
          <w:p w14:paraId="4048B569" w14:textId="77777777" w:rsidR="003A5755" w:rsidRDefault="003A5755" w:rsidP="00D7646F">
            <w:pPr>
              <w:pStyle w:val="Titolo8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  <w:tc>
          <w:tcPr>
            <w:tcW w:w="567" w:type="dxa"/>
            <w:vAlign w:val="center"/>
          </w:tcPr>
          <w:p w14:paraId="406447D9" w14:textId="77777777" w:rsidR="003A5755" w:rsidRDefault="003A5755" w:rsidP="00D7646F">
            <w:pPr>
              <w:keepNext/>
              <w:suppressAutoHyphens/>
              <w:jc w:val="center"/>
              <w:outlineLvl w:val="3"/>
              <w:rPr>
                <w:rFonts w:ascii="Arial" w:eastAsia="Times New Roman" w:hAnsi="Arial" w:cs="Arial"/>
                <w:b/>
                <w:bCs/>
                <w:sz w:val="20"/>
                <w:lang w:eastAsia="ar-SA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lang w:eastAsia="ar-SA"/>
              </w:rPr>
              <w:t>SI’</w:t>
            </w:r>
          </w:p>
        </w:tc>
        <w:tc>
          <w:tcPr>
            <w:tcW w:w="4399" w:type="dxa"/>
            <w:vAlign w:val="center"/>
          </w:tcPr>
          <w:p w14:paraId="62252D57" w14:textId="77777777" w:rsidR="003A5755" w:rsidRDefault="003A5755" w:rsidP="00D7646F">
            <w:pPr>
              <w:keepNext/>
              <w:suppressAutoHyphens/>
              <w:outlineLvl w:val="3"/>
              <w:rPr>
                <w:rFonts w:ascii="Arial" w:eastAsia="Times New Roman" w:hAnsi="Arial" w:cs="Arial"/>
                <w:b/>
                <w:bCs/>
                <w:sz w:val="20"/>
                <w:lang w:eastAsia="ar-SA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lang w:eastAsia="ar-SA"/>
              </w:rPr>
              <w:t xml:space="preserve">Descrizione delle </w:t>
            </w:r>
            <w:r>
              <w:rPr>
                <w:rFonts w:ascii="Arial" w:eastAsia="Times New Roman" w:hAnsi="Arial" w:cs="Arial"/>
                <w:b/>
                <w:bCs/>
                <w:i/>
                <w:sz w:val="20"/>
                <w:lang w:eastAsia="ar-SA"/>
              </w:rPr>
              <w:t>performance</w:t>
            </w:r>
            <w:r>
              <w:rPr>
                <w:rFonts w:ascii="Arial" w:eastAsia="Times New Roman" w:hAnsi="Arial" w:cs="Arial"/>
                <w:b/>
                <w:bCs/>
                <w:sz w:val="20"/>
                <w:lang w:eastAsia="ar-SA"/>
              </w:rPr>
              <w:t xml:space="preserve"> raggiunte </w:t>
            </w:r>
          </w:p>
          <w:p w14:paraId="474956D2" w14:textId="77777777" w:rsidR="003A5755" w:rsidRDefault="003A5755" w:rsidP="00D7646F">
            <w:pPr>
              <w:keepNext/>
              <w:suppressAutoHyphens/>
              <w:outlineLvl w:val="3"/>
              <w:rPr>
                <w:rFonts w:ascii="Arial" w:eastAsia="Times New Roman" w:hAnsi="Arial" w:cs="Arial"/>
                <w:bCs/>
                <w:color w:val="00B050"/>
                <w:sz w:val="20"/>
                <w:lang w:eastAsia="ar-SA"/>
              </w:rPr>
            </w:pPr>
            <w:r>
              <w:rPr>
                <w:rFonts w:ascii="Arial" w:eastAsia="Times New Roman" w:hAnsi="Arial" w:cs="Arial"/>
                <w:bCs/>
                <w:sz w:val="20"/>
                <w:lang w:eastAsia="ar-SA"/>
              </w:rPr>
              <w:t xml:space="preserve">(Che cosa l’allievo è capace di fare dopo l’esperienza facilitante di potenziamento) </w:t>
            </w:r>
          </w:p>
        </w:tc>
      </w:tr>
      <w:tr w:rsidR="003A5755" w14:paraId="1ED8C5C0" w14:textId="77777777" w:rsidTr="00D7646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827" w:type="dxa"/>
          </w:tcPr>
          <w:p w14:paraId="53D4C5E5" w14:textId="77777777" w:rsidR="003A5755" w:rsidRDefault="003A5755" w:rsidP="00D7646F">
            <w:pPr>
              <w:rPr>
                <w:rFonts w:ascii="Arial" w:eastAsia="MS Mincho" w:hAnsi="Arial" w:cs="Arial"/>
                <w:color w:val="FF0000"/>
                <w:sz w:val="20"/>
                <w:lang w:eastAsia="ja-JP"/>
              </w:rPr>
            </w:pPr>
            <w:r>
              <w:rPr>
                <w:rFonts w:ascii="Arial" w:eastAsia="MS Mincho" w:hAnsi="Arial" w:cs="Arial"/>
                <w:sz w:val="20"/>
                <w:lang w:eastAsia="ja-JP"/>
              </w:rPr>
              <w:t>corrispondenza biunivoca segno suono</w:t>
            </w:r>
          </w:p>
        </w:tc>
        <w:tc>
          <w:tcPr>
            <w:tcW w:w="567" w:type="dxa"/>
          </w:tcPr>
          <w:p w14:paraId="24B8C134" w14:textId="77777777" w:rsidR="003A5755" w:rsidRDefault="003A5755" w:rsidP="00D7646F">
            <w:pPr>
              <w:rPr>
                <w:rFonts w:ascii="Arial" w:eastAsia="MS Mincho" w:hAnsi="Arial" w:cs="Arial"/>
                <w:b/>
                <w:sz w:val="20"/>
                <w:lang w:eastAsia="ja-JP"/>
              </w:rPr>
            </w:pPr>
          </w:p>
        </w:tc>
        <w:tc>
          <w:tcPr>
            <w:tcW w:w="567" w:type="dxa"/>
          </w:tcPr>
          <w:p w14:paraId="5ED8A7A7" w14:textId="77777777" w:rsidR="003A5755" w:rsidRDefault="003A5755" w:rsidP="00D7646F">
            <w:pPr>
              <w:ind w:left="-5070"/>
              <w:rPr>
                <w:rFonts w:ascii="Arial" w:eastAsia="MS Mincho" w:hAnsi="Arial" w:cs="Arial"/>
                <w:sz w:val="20"/>
                <w:lang w:eastAsia="ja-JP"/>
              </w:rPr>
            </w:pPr>
          </w:p>
        </w:tc>
        <w:tc>
          <w:tcPr>
            <w:tcW w:w="4399" w:type="dxa"/>
          </w:tcPr>
          <w:p w14:paraId="38A4A19D" w14:textId="77777777" w:rsidR="003A5755" w:rsidRDefault="003A5755" w:rsidP="00D7646F">
            <w:pPr>
              <w:ind w:left="-5070"/>
              <w:rPr>
                <w:rFonts w:ascii="Arial" w:eastAsia="MS Mincho" w:hAnsi="Arial" w:cs="Arial"/>
                <w:color w:val="00B050"/>
                <w:sz w:val="20"/>
                <w:lang w:eastAsia="ja-JP"/>
              </w:rPr>
            </w:pPr>
          </w:p>
        </w:tc>
      </w:tr>
      <w:tr w:rsidR="003A5755" w14:paraId="3AF81F66" w14:textId="77777777" w:rsidTr="00D7646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827" w:type="dxa"/>
          </w:tcPr>
          <w:p w14:paraId="7D2715B0" w14:textId="77777777" w:rsidR="003A5755" w:rsidRDefault="003A5755" w:rsidP="00D7646F">
            <w:pPr>
              <w:rPr>
                <w:rFonts w:ascii="Arial" w:eastAsia="MS Mincho" w:hAnsi="Arial" w:cs="Arial"/>
                <w:sz w:val="20"/>
                <w:lang w:eastAsia="ja-JP"/>
              </w:rPr>
            </w:pPr>
            <w:r>
              <w:rPr>
                <w:rFonts w:ascii="Arial" w:eastAsia="MS Mincho" w:hAnsi="Arial" w:cs="Arial"/>
                <w:sz w:val="20"/>
                <w:lang w:eastAsia="ja-JP"/>
              </w:rPr>
              <w:t>sintesi sillabica, riconoscimento di sillabe/fonemi</w:t>
            </w:r>
          </w:p>
        </w:tc>
        <w:tc>
          <w:tcPr>
            <w:tcW w:w="567" w:type="dxa"/>
          </w:tcPr>
          <w:p w14:paraId="5F77F0F4" w14:textId="77777777" w:rsidR="003A5755" w:rsidRDefault="003A5755" w:rsidP="00D7646F">
            <w:pPr>
              <w:rPr>
                <w:rFonts w:ascii="Arial" w:eastAsia="MS Mincho" w:hAnsi="Arial" w:cs="Arial"/>
                <w:b/>
                <w:sz w:val="20"/>
                <w:lang w:eastAsia="ja-JP"/>
              </w:rPr>
            </w:pPr>
          </w:p>
        </w:tc>
        <w:tc>
          <w:tcPr>
            <w:tcW w:w="567" w:type="dxa"/>
          </w:tcPr>
          <w:p w14:paraId="1763AFC3" w14:textId="77777777" w:rsidR="003A5755" w:rsidRDefault="003A5755" w:rsidP="00D7646F">
            <w:pPr>
              <w:rPr>
                <w:rFonts w:ascii="Arial" w:eastAsia="MS Mincho" w:hAnsi="Arial" w:cs="Arial"/>
                <w:sz w:val="20"/>
                <w:lang w:eastAsia="ja-JP"/>
              </w:rPr>
            </w:pPr>
          </w:p>
        </w:tc>
        <w:tc>
          <w:tcPr>
            <w:tcW w:w="4399" w:type="dxa"/>
          </w:tcPr>
          <w:p w14:paraId="665A8DA0" w14:textId="77777777" w:rsidR="003A5755" w:rsidRDefault="003A5755" w:rsidP="00D7646F">
            <w:pPr>
              <w:rPr>
                <w:rFonts w:ascii="Arial" w:eastAsia="MS Mincho" w:hAnsi="Arial" w:cs="Arial"/>
                <w:sz w:val="20"/>
                <w:lang w:eastAsia="ja-JP"/>
              </w:rPr>
            </w:pPr>
          </w:p>
        </w:tc>
      </w:tr>
      <w:tr w:rsidR="003A5755" w14:paraId="4ED8A25D" w14:textId="77777777" w:rsidTr="00D7646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827" w:type="dxa"/>
          </w:tcPr>
          <w:p w14:paraId="5BD95196" w14:textId="77777777" w:rsidR="003A5755" w:rsidRDefault="003A5755" w:rsidP="00D7646F">
            <w:pPr>
              <w:rPr>
                <w:rFonts w:ascii="Arial" w:eastAsia="MS Mincho" w:hAnsi="Arial" w:cs="Arial"/>
                <w:sz w:val="20"/>
                <w:lang w:eastAsia="ja-JP"/>
              </w:rPr>
            </w:pPr>
            <w:r>
              <w:rPr>
                <w:rFonts w:ascii="Arial" w:eastAsia="MS Mincho" w:hAnsi="Arial" w:cs="Arial"/>
                <w:sz w:val="20"/>
                <w:lang w:eastAsia="ja-JP"/>
              </w:rPr>
              <w:t>consapevolezza fonologica</w:t>
            </w:r>
          </w:p>
          <w:p w14:paraId="3B1BD6E9" w14:textId="77777777" w:rsidR="003A5755" w:rsidRDefault="003A5755" w:rsidP="00D7646F">
            <w:pPr>
              <w:rPr>
                <w:rFonts w:ascii="Arial" w:eastAsia="MS Mincho" w:hAnsi="Arial" w:cs="Arial"/>
                <w:sz w:val="20"/>
                <w:lang w:eastAsia="ja-JP"/>
              </w:rPr>
            </w:pPr>
          </w:p>
        </w:tc>
        <w:tc>
          <w:tcPr>
            <w:tcW w:w="567" w:type="dxa"/>
          </w:tcPr>
          <w:p w14:paraId="3610864E" w14:textId="77777777" w:rsidR="003A5755" w:rsidRDefault="003A5755" w:rsidP="00D7646F">
            <w:pPr>
              <w:rPr>
                <w:rFonts w:ascii="Arial" w:eastAsia="MS Mincho" w:hAnsi="Arial" w:cs="Arial"/>
                <w:b/>
                <w:sz w:val="20"/>
                <w:lang w:eastAsia="ja-JP"/>
              </w:rPr>
            </w:pPr>
          </w:p>
        </w:tc>
        <w:tc>
          <w:tcPr>
            <w:tcW w:w="567" w:type="dxa"/>
          </w:tcPr>
          <w:p w14:paraId="32FD3A20" w14:textId="77777777" w:rsidR="003A5755" w:rsidRDefault="003A5755" w:rsidP="00D7646F">
            <w:pPr>
              <w:rPr>
                <w:rFonts w:ascii="Arial" w:eastAsia="MS Mincho" w:hAnsi="Arial" w:cs="Arial"/>
                <w:sz w:val="20"/>
                <w:lang w:eastAsia="ja-JP"/>
              </w:rPr>
            </w:pPr>
          </w:p>
        </w:tc>
        <w:tc>
          <w:tcPr>
            <w:tcW w:w="4399" w:type="dxa"/>
          </w:tcPr>
          <w:p w14:paraId="37ABA4A8" w14:textId="77777777" w:rsidR="003A5755" w:rsidRDefault="003A5755" w:rsidP="00D7646F">
            <w:pPr>
              <w:rPr>
                <w:rFonts w:ascii="Arial" w:eastAsia="MS Mincho" w:hAnsi="Arial" w:cs="Arial"/>
                <w:sz w:val="20"/>
                <w:lang w:eastAsia="ja-JP"/>
              </w:rPr>
            </w:pPr>
          </w:p>
        </w:tc>
      </w:tr>
      <w:tr w:rsidR="003A5755" w14:paraId="106888C6" w14:textId="77777777" w:rsidTr="00D7646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827" w:type="dxa"/>
          </w:tcPr>
          <w:p w14:paraId="67D9A1C0" w14:textId="77777777" w:rsidR="003A5755" w:rsidRDefault="003A5755" w:rsidP="00D7646F">
            <w:pPr>
              <w:rPr>
                <w:rFonts w:ascii="Arial" w:eastAsia="MS Mincho" w:hAnsi="Arial" w:cs="Arial"/>
                <w:sz w:val="20"/>
                <w:lang w:eastAsia="ja-JP"/>
              </w:rPr>
            </w:pPr>
            <w:proofErr w:type="gramStart"/>
            <w:r>
              <w:rPr>
                <w:rFonts w:ascii="Arial" w:eastAsia="MS Mincho" w:hAnsi="Arial" w:cs="Arial"/>
                <w:sz w:val="20"/>
                <w:lang w:eastAsia="ja-JP"/>
              </w:rPr>
              <w:t>rafforzamento  dei</w:t>
            </w:r>
            <w:proofErr w:type="gramEnd"/>
            <w:r>
              <w:rPr>
                <w:rFonts w:ascii="Arial" w:eastAsia="MS Mincho" w:hAnsi="Arial" w:cs="Arial"/>
                <w:sz w:val="20"/>
                <w:lang w:eastAsia="ja-JP"/>
              </w:rPr>
              <w:t xml:space="preserve"> prerequisiti esecutivi (capacità grafo-motorie)</w:t>
            </w:r>
          </w:p>
          <w:p w14:paraId="231F2608" w14:textId="77777777" w:rsidR="003A5755" w:rsidRDefault="003A5755" w:rsidP="00D7646F">
            <w:pPr>
              <w:rPr>
                <w:rFonts w:ascii="Arial" w:eastAsia="MS Mincho" w:hAnsi="Arial" w:cs="Arial"/>
                <w:sz w:val="20"/>
                <w:lang w:eastAsia="ja-JP"/>
              </w:rPr>
            </w:pPr>
            <w:r>
              <w:rPr>
                <w:rFonts w:ascii="Arial" w:eastAsia="MS Mincho" w:hAnsi="Arial" w:cs="Arial"/>
                <w:sz w:val="20"/>
                <w:lang w:eastAsia="ja-JP"/>
              </w:rPr>
              <w:t xml:space="preserve">e dei </w:t>
            </w:r>
            <w:proofErr w:type="gramStart"/>
            <w:r>
              <w:rPr>
                <w:rFonts w:ascii="Arial" w:eastAsia="MS Mincho" w:hAnsi="Arial" w:cs="Arial"/>
                <w:sz w:val="20"/>
                <w:lang w:eastAsia="ja-JP"/>
              </w:rPr>
              <w:t>prerequisiti  costruttivi</w:t>
            </w:r>
            <w:proofErr w:type="gramEnd"/>
            <w:r>
              <w:rPr>
                <w:rFonts w:ascii="Arial" w:eastAsia="MS Mincho" w:hAnsi="Arial" w:cs="Arial"/>
                <w:sz w:val="20"/>
                <w:lang w:eastAsia="ja-JP"/>
              </w:rPr>
              <w:t xml:space="preserve"> della lingua scritta (fasi di concettualizzazione:</w:t>
            </w:r>
          </w:p>
          <w:p w14:paraId="7D02CE3B" w14:textId="77777777" w:rsidR="003A5755" w:rsidRDefault="003A5755" w:rsidP="00D7646F">
            <w:pPr>
              <w:rPr>
                <w:rFonts w:ascii="Arial" w:eastAsia="MS Mincho" w:hAnsi="Arial" w:cs="Arial"/>
                <w:sz w:val="20"/>
                <w:lang w:eastAsia="ja-JP"/>
              </w:rPr>
            </w:pPr>
            <w:r>
              <w:rPr>
                <w:rFonts w:ascii="Arial" w:eastAsia="MS Mincho" w:hAnsi="Arial" w:cs="Arial"/>
                <w:sz w:val="20"/>
                <w:lang w:eastAsia="ja-JP"/>
              </w:rPr>
              <w:t xml:space="preserve"> dal concreto all’astratto) </w:t>
            </w:r>
          </w:p>
        </w:tc>
        <w:tc>
          <w:tcPr>
            <w:tcW w:w="567" w:type="dxa"/>
          </w:tcPr>
          <w:p w14:paraId="6FAE98A7" w14:textId="77777777" w:rsidR="003A5755" w:rsidRDefault="003A5755" w:rsidP="00D7646F">
            <w:pPr>
              <w:rPr>
                <w:rFonts w:ascii="Arial" w:eastAsia="MS Mincho" w:hAnsi="Arial" w:cs="Arial"/>
                <w:b/>
                <w:sz w:val="20"/>
                <w:lang w:eastAsia="ja-JP"/>
              </w:rPr>
            </w:pPr>
          </w:p>
        </w:tc>
        <w:tc>
          <w:tcPr>
            <w:tcW w:w="567" w:type="dxa"/>
          </w:tcPr>
          <w:p w14:paraId="18233C2D" w14:textId="77777777" w:rsidR="003A5755" w:rsidRDefault="003A5755" w:rsidP="00D7646F">
            <w:pPr>
              <w:rPr>
                <w:rFonts w:ascii="Arial" w:eastAsia="MS Mincho" w:hAnsi="Arial" w:cs="Arial"/>
                <w:sz w:val="20"/>
                <w:lang w:eastAsia="ja-JP"/>
              </w:rPr>
            </w:pPr>
          </w:p>
        </w:tc>
        <w:tc>
          <w:tcPr>
            <w:tcW w:w="4399" w:type="dxa"/>
          </w:tcPr>
          <w:p w14:paraId="1AC8476B" w14:textId="77777777" w:rsidR="003A5755" w:rsidRDefault="003A5755" w:rsidP="00D7646F">
            <w:pPr>
              <w:rPr>
                <w:rFonts w:ascii="Arial" w:eastAsia="MS Mincho" w:hAnsi="Arial" w:cs="Arial"/>
                <w:sz w:val="20"/>
                <w:lang w:eastAsia="ja-JP"/>
              </w:rPr>
            </w:pPr>
          </w:p>
        </w:tc>
      </w:tr>
      <w:tr w:rsidR="003A5755" w14:paraId="13C7D2E1" w14:textId="77777777" w:rsidTr="00D7646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827" w:type="dxa"/>
          </w:tcPr>
          <w:p w14:paraId="1553D08D" w14:textId="77777777" w:rsidR="003A5755" w:rsidRDefault="003A5755" w:rsidP="00D7646F">
            <w:pPr>
              <w:rPr>
                <w:rFonts w:ascii="Arial" w:eastAsia="MS Mincho" w:hAnsi="Arial" w:cs="Arial"/>
                <w:sz w:val="20"/>
                <w:lang w:eastAsia="ja-JP"/>
              </w:rPr>
            </w:pPr>
            <w:r>
              <w:rPr>
                <w:rFonts w:ascii="Arial" w:eastAsia="MS Mincho" w:hAnsi="Arial" w:cs="Arial"/>
                <w:sz w:val="20"/>
                <w:lang w:eastAsia="ja-JP"/>
              </w:rPr>
              <w:t>correttezza ortografica</w:t>
            </w:r>
          </w:p>
          <w:p w14:paraId="4B7462AD" w14:textId="77777777" w:rsidR="003A5755" w:rsidRDefault="003A5755" w:rsidP="00D7646F">
            <w:pPr>
              <w:rPr>
                <w:rFonts w:ascii="Arial" w:eastAsia="MS Mincho" w:hAnsi="Arial" w:cs="Arial"/>
                <w:sz w:val="20"/>
                <w:lang w:eastAsia="ja-JP"/>
              </w:rPr>
            </w:pPr>
          </w:p>
        </w:tc>
        <w:tc>
          <w:tcPr>
            <w:tcW w:w="567" w:type="dxa"/>
          </w:tcPr>
          <w:p w14:paraId="4AFA5C31" w14:textId="77777777" w:rsidR="003A5755" w:rsidRDefault="003A5755" w:rsidP="00D7646F">
            <w:pPr>
              <w:rPr>
                <w:rFonts w:ascii="Arial" w:eastAsia="MS Mincho" w:hAnsi="Arial" w:cs="Arial"/>
                <w:b/>
                <w:sz w:val="20"/>
                <w:lang w:eastAsia="ja-JP"/>
              </w:rPr>
            </w:pPr>
          </w:p>
        </w:tc>
        <w:tc>
          <w:tcPr>
            <w:tcW w:w="567" w:type="dxa"/>
          </w:tcPr>
          <w:p w14:paraId="01AF995F" w14:textId="77777777" w:rsidR="003A5755" w:rsidRDefault="003A5755" w:rsidP="00D7646F">
            <w:pPr>
              <w:rPr>
                <w:rFonts w:ascii="Arial" w:eastAsia="MS Mincho" w:hAnsi="Arial" w:cs="Arial"/>
                <w:sz w:val="20"/>
                <w:lang w:eastAsia="ja-JP"/>
              </w:rPr>
            </w:pPr>
          </w:p>
        </w:tc>
        <w:tc>
          <w:tcPr>
            <w:tcW w:w="4399" w:type="dxa"/>
          </w:tcPr>
          <w:p w14:paraId="489B959F" w14:textId="77777777" w:rsidR="003A5755" w:rsidRDefault="003A5755" w:rsidP="00D7646F">
            <w:pPr>
              <w:rPr>
                <w:rFonts w:ascii="Arial" w:eastAsia="MS Mincho" w:hAnsi="Arial" w:cs="Arial"/>
                <w:sz w:val="20"/>
                <w:lang w:eastAsia="ja-JP"/>
              </w:rPr>
            </w:pPr>
          </w:p>
        </w:tc>
      </w:tr>
      <w:tr w:rsidR="003A5755" w14:paraId="3DC2AA92" w14:textId="77777777" w:rsidTr="00D7646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827" w:type="dxa"/>
          </w:tcPr>
          <w:p w14:paraId="73F1AB3F" w14:textId="77777777" w:rsidR="003A5755" w:rsidRDefault="003A5755" w:rsidP="00D7646F">
            <w:pPr>
              <w:rPr>
                <w:rFonts w:ascii="Arial" w:eastAsia="MS Mincho" w:hAnsi="Arial" w:cs="Arial"/>
                <w:sz w:val="20"/>
                <w:lang w:eastAsia="ja-JP"/>
              </w:rPr>
            </w:pPr>
            <w:r>
              <w:rPr>
                <w:rFonts w:ascii="Arial" w:eastAsia="MS Mincho" w:hAnsi="Arial" w:cs="Arial"/>
                <w:sz w:val="20"/>
                <w:lang w:eastAsia="ja-JP"/>
              </w:rPr>
              <w:t>riconoscimento della parola letta</w:t>
            </w:r>
          </w:p>
          <w:p w14:paraId="194381DB" w14:textId="77777777" w:rsidR="003A5755" w:rsidRDefault="003A5755" w:rsidP="00D7646F">
            <w:pPr>
              <w:rPr>
                <w:rFonts w:ascii="Arial" w:eastAsia="MS Mincho" w:hAnsi="Arial" w:cs="Arial"/>
                <w:sz w:val="20"/>
                <w:lang w:eastAsia="ja-JP"/>
              </w:rPr>
            </w:pPr>
          </w:p>
        </w:tc>
        <w:tc>
          <w:tcPr>
            <w:tcW w:w="567" w:type="dxa"/>
          </w:tcPr>
          <w:p w14:paraId="4DD96CAC" w14:textId="77777777" w:rsidR="003A5755" w:rsidRDefault="003A5755" w:rsidP="00D7646F">
            <w:pPr>
              <w:rPr>
                <w:rFonts w:ascii="Arial" w:eastAsia="MS Mincho" w:hAnsi="Arial" w:cs="Arial"/>
                <w:b/>
                <w:sz w:val="20"/>
                <w:lang w:eastAsia="ja-JP"/>
              </w:rPr>
            </w:pPr>
          </w:p>
        </w:tc>
        <w:tc>
          <w:tcPr>
            <w:tcW w:w="567" w:type="dxa"/>
          </w:tcPr>
          <w:p w14:paraId="292AF294" w14:textId="77777777" w:rsidR="003A5755" w:rsidRDefault="003A5755" w:rsidP="00D7646F">
            <w:pPr>
              <w:rPr>
                <w:rFonts w:ascii="Arial" w:eastAsia="MS Mincho" w:hAnsi="Arial" w:cs="Arial"/>
                <w:sz w:val="20"/>
                <w:lang w:eastAsia="ja-JP"/>
              </w:rPr>
            </w:pPr>
          </w:p>
        </w:tc>
        <w:tc>
          <w:tcPr>
            <w:tcW w:w="4399" w:type="dxa"/>
          </w:tcPr>
          <w:p w14:paraId="6FA8E769" w14:textId="77777777" w:rsidR="003A5755" w:rsidRDefault="003A5755" w:rsidP="00D7646F">
            <w:pPr>
              <w:rPr>
                <w:rFonts w:ascii="Arial" w:eastAsia="MS Mincho" w:hAnsi="Arial" w:cs="Arial"/>
                <w:sz w:val="20"/>
                <w:lang w:eastAsia="ja-JP"/>
              </w:rPr>
            </w:pPr>
          </w:p>
        </w:tc>
      </w:tr>
      <w:tr w:rsidR="003A5755" w14:paraId="67EFFDE5" w14:textId="77777777" w:rsidTr="00D7646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39"/>
        </w:trPr>
        <w:tc>
          <w:tcPr>
            <w:tcW w:w="3827" w:type="dxa"/>
          </w:tcPr>
          <w:p w14:paraId="70166D97" w14:textId="77777777" w:rsidR="003A5755" w:rsidRDefault="003A5755" w:rsidP="00D7646F">
            <w:pPr>
              <w:rPr>
                <w:rFonts w:ascii="Arial" w:eastAsia="MS Mincho" w:hAnsi="Arial" w:cs="Arial"/>
                <w:sz w:val="20"/>
                <w:lang w:eastAsia="ja-JP"/>
              </w:rPr>
            </w:pPr>
            <w:r>
              <w:rPr>
                <w:rFonts w:ascii="Arial" w:eastAsia="MS Mincho" w:hAnsi="Arial" w:cs="Arial"/>
                <w:sz w:val="20"/>
                <w:lang w:eastAsia="ja-JP"/>
              </w:rPr>
              <w:t>altro</w:t>
            </w:r>
          </w:p>
        </w:tc>
        <w:tc>
          <w:tcPr>
            <w:tcW w:w="567" w:type="dxa"/>
          </w:tcPr>
          <w:p w14:paraId="27772FCB" w14:textId="77777777" w:rsidR="003A5755" w:rsidRDefault="003A5755" w:rsidP="00D7646F">
            <w:pPr>
              <w:rPr>
                <w:rFonts w:ascii="Arial" w:eastAsia="MS Mincho" w:hAnsi="Arial" w:cs="Arial"/>
                <w:b/>
                <w:sz w:val="20"/>
                <w:lang w:eastAsia="ja-JP"/>
              </w:rPr>
            </w:pPr>
          </w:p>
        </w:tc>
        <w:tc>
          <w:tcPr>
            <w:tcW w:w="567" w:type="dxa"/>
          </w:tcPr>
          <w:p w14:paraId="227154FE" w14:textId="77777777" w:rsidR="003A5755" w:rsidRDefault="003A5755" w:rsidP="00D7646F">
            <w:pPr>
              <w:rPr>
                <w:rFonts w:ascii="Arial" w:eastAsia="MS Mincho" w:hAnsi="Arial" w:cs="Arial"/>
                <w:sz w:val="20"/>
                <w:lang w:eastAsia="ja-JP"/>
              </w:rPr>
            </w:pPr>
          </w:p>
        </w:tc>
        <w:tc>
          <w:tcPr>
            <w:tcW w:w="4399" w:type="dxa"/>
          </w:tcPr>
          <w:p w14:paraId="70D64A5E" w14:textId="77777777" w:rsidR="003A5755" w:rsidRDefault="003A5755" w:rsidP="00D7646F">
            <w:pPr>
              <w:rPr>
                <w:rFonts w:ascii="Arial" w:eastAsia="MS Mincho" w:hAnsi="Arial" w:cs="Arial"/>
                <w:sz w:val="20"/>
                <w:lang w:eastAsia="ja-JP"/>
              </w:rPr>
            </w:pPr>
          </w:p>
        </w:tc>
      </w:tr>
      <w:tr w:rsidR="003A5755" w14:paraId="58B5FEFD" w14:textId="77777777" w:rsidTr="00D7646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827" w:type="dxa"/>
            <w:vAlign w:val="bottom"/>
          </w:tcPr>
          <w:p w14:paraId="7CEC1CDE" w14:textId="77777777" w:rsidR="003A5755" w:rsidRDefault="003A5755" w:rsidP="00D7646F">
            <w:pPr>
              <w:rPr>
                <w:rFonts w:ascii="Arial" w:eastAsia="MS Mincho" w:hAnsi="Arial" w:cs="Arial"/>
                <w:b/>
                <w:bCs/>
                <w:sz w:val="20"/>
                <w:u w:val="single"/>
                <w:lang w:eastAsia="ja-JP"/>
              </w:rPr>
            </w:pPr>
            <w:r>
              <w:rPr>
                <w:rFonts w:ascii="Arial" w:eastAsia="MS Mincho" w:hAnsi="Arial" w:cs="Arial"/>
                <w:b/>
                <w:bCs/>
                <w:sz w:val="20"/>
                <w:u w:val="single"/>
                <w:lang w:eastAsia="ja-JP"/>
              </w:rPr>
              <w:t>ARITMETICA:</w:t>
            </w:r>
          </w:p>
          <w:p w14:paraId="091C7952" w14:textId="77777777" w:rsidR="003A5755" w:rsidRDefault="003A5755" w:rsidP="00D7646F">
            <w:pPr>
              <w:rPr>
                <w:rFonts w:ascii="Arial" w:eastAsia="MS Mincho" w:hAnsi="Arial" w:cs="Arial"/>
                <w:b/>
                <w:bCs/>
                <w:sz w:val="20"/>
                <w:u w:val="single"/>
                <w:lang w:eastAsia="ja-JP"/>
              </w:rPr>
            </w:pPr>
            <w:r>
              <w:rPr>
                <w:rFonts w:ascii="Arial" w:eastAsia="MS Mincho" w:hAnsi="Arial" w:cs="Arial"/>
                <w:b/>
                <w:sz w:val="20"/>
                <w:u w:val="single"/>
                <w:lang w:eastAsia="ja-JP"/>
              </w:rPr>
              <w:t>ambiti di potenziamento</w:t>
            </w:r>
          </w:p>
        </w:tc>
        <w:tc>
          <w:tcPr>
            <w:tcW w:w="567" w:type="dxa"/>
            <w:vAlign w:val="bottom"/>
          </w:tcPr>
          <w:p w14:paraId="2466FE41" w14:textId="77777777" w:rsidR="003A5755" w:rsidRDefault="003A5755" w:rsidP="00D7646F">
            <w:pPr>
              <w:pStyle w:val="Titolo8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  <w:tc>
          <w:tcPr>
            <w:tcW w:w="567" w:type="dxa"/>
            <w:vAlign w:val="bottom"/>
          </w:tcPr>
          <w:p w14:paraId="1E34D7AF" w14:textId="77777777" w:rsidR="003A5755" w:rsidRDefault="003A5755" w:rsidP="00D7646F">
            <w:pPr>
              <w:keepNext/>
              <w:suppressAutoHyphens/>
              <w:jc w:val="center"/>
              <w:outlineLvl w:val="3"/>
              <w:rPr>
                <w:rFonts w:ascii="Arial" w:eastAsia="Times New Roman" w:hAnsi="Arial" w:cs="Arial"/>
                <w:b/>
                <w:bCs/>
                <w:sz w:val="20"/>
                <w:lang w:eastAsia="ar-SA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lang w:eastAsia="ar-SA"/>
              </w:rPr>
              <w:t>SI’</w:t>
            </w:r>
          </w:p>
        </w:tc>
        <w:tc>
          <w:tcPr>
            <w:tcW w:w="4399" w:type="dxa"/>
            <w:vAlign w:val="bottom"/>
          </w:tcPr>
          <w:p w14:paraId="6C4326C5" w14:textId="77777777" w:rsidR="003A5755" w:rsidRDefault="003A5755" w:rsidP="00D7646F">
            <w:pPr>
              <w:keepNext/>
              <w:suppressAutoHyphens/>
              <w:jc w:val="center"/>
              <w:outlineLvl w:val="3"/>
              <w:rPr>
                <w:rFonts w:ascii="Arial" w:eastAsia="Times New Roman" w:hAnsi="Arial" w:cs="Arial"/>
                <w:b/>
                <w:bCs/>
                <w:sz w:val="20"/>
                <w:lang w:eastAsia="ar-SA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lang w:eastAsia="ar-SA"/>
              </w:rPr>
              <w:t>ESITI:</w:t>
            </w:r>
          </w:p>
          <w:p w14:paraId="6733375E" w14:textId="77777777" w:rsidR="003A5755" w:rsidRDefault="003A5755" w:rsidP="00D7646F">
            <w:pPr>
              <w:keepNext/>
              <w:suppressAutoHyphens/>
              <w:outlineLvl w:val="3"/>
              <w:rPr>
                <w:rFonts w:ascii="Arial" w:eastAsia="Times New Roman" w:hAnsi="Arial" w:cs="Arial"/>
                <w:b/>
                <w:bCs/>
                <w:sz w:val="20"/>
                <w:lang w:eastAsia="ar-SA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lang w:eastAsia="ar-SA"/>
              </w:rPr>
              <w:t xml:space="preserve">Descrizione delle </w:t>
            </w:r>
            <w:r>
              <w:rPr>
                <w:rFonts w:ascii="Arial" w:eastAsia="Times New Roman" w:hAnsi="Arial" w:cs="Arial"/>
                <w:b/>
                <w:bCs/>
                <w:i/>
                <w:sz w:val="20"/>
                <w:lang w:eastAsia="ar-SA"/>
              </w:rPr>
              <w:t>performanc</w:t>
            </w:r>
            <w:r>
              <w:rPr>
                <w:rFonts w:ascii="Arial" w:eastAsia="Times New Roman" w:hAnsi="Arial" w:cs="Arial"/>
                <w:b/>
                <w:bCs/>
                <w:sz w:val="20"/>
                <w:lang w:eastAsia="ar-SA"/>
              </w:rPr>
              <w:t xml:space="preserve">e raggiunte </w:t>
            </w:r>
          </w:p>
          <w:p w14:paraId="32E00F41" w14:textId="77777777" w:rsidR="003A5755" w:rsidRDefault="003A5755" w:rsidP="00D7646F">
            <w:pPr>
              <w:keepNext/>
              <w:suppressAutoHyphens/>
              <w:outlineLvl w:val="3"/>
              <w:rPr>
                <w:rFonts w:ascii="Arial" w:eastAsia="Times New Roman" w:hAnsi="Arial" w:cs="Arial"/>
                <w:bCs/>
                <w:sz w:val="20"/>
                <w:lang w:eastAsia="ar-SA"/>
              </w:rPr>
            </w:pPr>
            <w:r>
              <w:rPr>
                <w:rFonts w:ascii="Arial" w:eastAsia="Times New Roman" w:hAnsi="Arial" w:cs="Arial"/>
                <w:bCs/>
                <w:sz w:val="20"/>
                <w:lang w:eastAsia="ar-SA"/>
              </w:rPr>
              <w:t>(Che cosa l’allievo è capace di fare dopo l’esperienza facilitante di potenziamento)</w:t>
            </w:r>
          </w:p>
        </w:tc>
      </w:tr>
      <w:tr w:rsidR="003A5755" w14:paraId="774AD5B5" w14:textId="77777777" w:rsidTr="00D7646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827" w:type="dxa"/>
          </w:tcPr>
          <w:p w14:paraId="59040999" w14:textId="77777777" w:rsidR="003A5755" w:rsidRDefault="003A5755" w:rsidP="00D7646F">
            <w:pPr>
              <w:rPr>
                <w:rFonts w:ascii="Arial" w:eastAsia="MS Mincho" w:hAnsi="Arial" w:cs="Arial"/>
                <w:sz w:val="20"/>
                <w:lang w:eastAsia="ja-JP"/>
              </w:rPr>
            </w:pPr>
            <w:r>
              <w:rPr>
                <w:rFonts w:ascii="Arial" w:eastAsia="MS Mincho" w:hAnsi="Arial" w:cs="Arial"/>
                <w:sz w:val="20"/>
                <w:lang w:eastAsia="ja-JP"/>
              </w:rPr>
              <w:t>potenziamento dei processi di conteggio</w:t>
            </w:r>
          </w:p>
        </w:tc>
        <w:tc>
          <w:tcPr>
            <w:tcW w:w="567" w:type="dxa"/>
          </w:tcPr>
          <w:p w14:paraId="0AF11CAF" w14:textId="77777777" w:rsidR="003A5755" w:rsidRDefault="003A5755" w:rsidP="00D7646F">
            <w:pPr>
              <w:rPr>
                <w:rFonts w:ascii="Arial" w:eastAsia="MS Mincho" w:hAnsi="Arial" w:cs="Arial"/>
                <w:b/>
                <w:sz w:val="20"/>
                <w:lang w:eastAsia="ja-JP"/>
              </w:rPr>
            </w:pPr>
          </w:p>
        </w:tc>
        <w:tc>
          <w:tcPr>
            <w:tcW w:w="567" w:type="dxa"/>
          </w:tcPr>
          <w:p w14:paraId="5EE620D7" w14:textId="77777777" w:rsidR="003A5755" w:rsidRDefault="003A5755" w:rsidP="00D7646F">
            <w:pPr>
              <w:rPr>
                <w:rFonts w:ascii="Arial" w:eastAsia="MS Mincho" w:hAnsi="Arial" w:cs="Arial"/>
                <w:sz w:val="20"/>
                <w:lang w:eastAsia="ja-JP"/>
              </w:rPr>
            </w:pPr>
          </w:p>
        </w:tc>
        <w:tc>
          <w:tcPr>
            <w:tcW w:w="4399" w:type="dxa"/>
          </w:tcPr>
          <w:p w14:paraId="3D86CBF2" w14:textId="77777777" w:rsidR="003A5755" w:rsidRDefault="003A5755" w:rsidP="00D7646F">
            <w:pPr>
              <w:rPr>
                <w:rFonts w:ascii="Arial" w:eastAsia="MS Mincho" w:hAnsi="Arial" w:cs="Arial"/>
                <w:sz w:val="20"/>
                <w:lang w:eastAsia="ja-JP"/>
              </w:rPr>
            </w:pPr>
          </w:p>
        </w:tc>
      </w:tr>
      <w:tr w:rsidR="003A5755" w14:paraId="7028B871" w14:textId="77777777" w:rsidTr="00D7646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827" w:type="dxa"/>
          </w:tcPr>
          <w:p w14:paraId="0CF575F2" w14:textId="77777777" w:rsidR="003A5755" w:rsidRDefault="003A5755" w:rsidP="00D7646F">
            <w:pPr>
              <w:rPr>
                <w:rFonts w:ascii="Arial" w:eastAsia="MS Mincho" w:hAnsi="Arial" w:cs="Arial"/>
                <w:sz w:val="20"/>
                <w:lang w:eastAsia="ja-JP"/>
              </w:rPr>
            </w:pPr>
            <w:proofErr w:type="gramStart"/>
            <w:r>
              <w:rPr>
                <w:rFonts w:ascii="Arial" w:eastAsia="MS Mincho" w:hAnsi="Arial" w:cs="Arial"/>
                <w:sz w:val="20"/>
                <w:lang w:eastAsia="ja-JP"/>
              </w:rPr>
              <w:t>corrispondenza  quantità</w:t>
            </w:r>
            <w:proofErr w:type="gramEnd"/>
            <w:r>
              <w:rPr>
                <w:rFonts w:ascii="Arial" w:eastAsia="MS Mincho" w:hAnsi="Arial" w:cs="Arial"/>
                <w:sz w:val="20"/>
                <w:lang w:eastAsia="ja-JP"/>
              </w:rPr>
              <w:t>/numero</w:t>
            </w:r>
          </w:p>
          <w:p w14:paraId="3FBA7BB0" w14:textId="77777777" w:rsidR="003A5755" w:rsidRDefault="003A5755" w:rsidP="00D7646F">
            <w:pPr>
              <w:rPr>
                <w:rFonts w:ascii="Arial" w:eastAsia="MS Mincho" w:hAnsi="Arial" w:cs="Arial"/>
                <w:sz w:val="20"/>
                <w:lang w:eastAsia="ja-JP"/>
              </w:rPr>
            </w:pPr>
          </w:p>
        </w:tc>
        <w:tc>
          <w:tcPr>
            <w:tcW w:w="567" w:type="dxa"/>
          </w:tcPr>
          <w:p w14:paraId="7027E04F" w14:textId="77777777" w:rsidR="003A5755" w:rsidRDefault="003A5755" w:rsidP="00D7646F">
            <w:pPr>
              <w:rPr>
                <w:rFonts w:ascii="Arial" w:eastAsia="MS Mincho" w:hAnsi="Arial" w:cs="Arial"/>
                <w:b/>
                <w:sz w:val="20"/>
                <w:lang w:eastAsia="ja-JP"/>
              </w:rPr>
            </w:pPr>
          </w:p>
        </w:tc>
        <w:tc>
          <w:tcPr>
            <w:tcW w:w="567" w:type="dxa"/>
          </w:tcPr>
          <w:p w14:paraId="44D51A94" w14:textId="77777777" w:rsidR="003A5755" w:rsidRDefault="003A5755" w:rsidP="00D7646F">
            <w:pPr>
              <w:rPr>
                <w:rFonts w:ascii="Arial" w:eastAsia="MS Mincho" w:hAnsi="Arial" w:cs="Arial"/>
                <w:sz w:val="20"/>
                <w:lang w:eastAsia="ja-JP"/>
              </w:rPr>
            </w:pPr>
          </w:p>
        </w:tc>
        <w:tc>
          <w:tcPr>
            <w:tcW w:w="4399" w:type="dxa"/>
          </w:tcPr>
          <w:p w14:paraId="3E697E8D" w14:textId="77777777" w:rsidR="003A5755" w:rsidRDefault="003A5755" w:rsidP="00D7646F">
            <w:pPr>
              <w:rPr>
                <w:rFonts w:ascii="Arial" w:eastAsia="MS Mincho" w:hAnsi="Arial" w:cs="Arial"/>
                <w:sz w:val="20"/>
                <w:lang w:eastAsia="ja-JP"/>
              </w:rPr>
            </w:pPr>
          </w:p>
        </w:tc>
      </w:tr>
      <w:tr w:rsidR="003A5755" w14:paraId="0649686B" w14:textId="77777777" w:rsidTr="00D7646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827" w:type="dxa"/>
          </w:tcPr>
          <w:p w14:paraId="6538C35B" w14:textId="77777777" w:rsidR="003A5755" w:rsidRDefault="003A5755" w:rsidP="00D7646F">
            <w:pPr>
              <w:rPr>
                <w:rFonts w:ascii="Arial" w:eastAsia="MS Mincho" w:hAnsi="Arial" w:cs="Arial"/>
                <w:sz w:val="20"/>
                <w:lang w:eastAsia="ja-JP"/>
              </w:rPr>
            </w:pPr>
            <w:r>
              <w:rPr>
                <w:rFonts w:ascii="Arial" w:eastAsia="MS Mincho" w:hAnsi="Arial" w:cs="Arial"/>
                <w:sz w:val="20"/>
                <w:lang w:eastAsia="ja-JP"/>
              </w:rPr>
              <w:t>valore posizionale delle cifre</w:t>
            </w:r>
          </w:p>
          <w:p w14:paraId="4DAB6116" w14:textId="77777777" w:rsidR="003A5755" w:rsidRDefault="003A5755" w:rsidP="00D7646F">
            <w:pPr>
              <w:rPr>
                <w:rFonts w:ascii="Arial" w:eastAsia="MS Mincho" w:hAnsi="Arial" w:cs="Arial"/>
                <w:sz w:val="20"/>
                <w:lang w:eastAsia="ja-JP"/>
              </w:rPr>
            </w:pPr>
          </w:p>
        </w:tc>
        <w:tc>
          <w:tcPr>
            <w:tcW w:w="567" w:type="dxa"/>
          </w:tcPr>
          <w:p w14:paraId="42B85977" w14:textId="77777777" w:rsidR="003A5755" w:rsidRDefault="003A5755" w:rsidP="00D7646F">
            <w:pPr>
              <w:rPr>
                <w:rFonts w:ascii="Arial" w:eastAsia="MS Mincho" w:hAnsi="Arial" w:cs="Arial"/>
                <w:b/>
                <w:sz w:val="20"/>
                <w:lang w:eastAsia="ja-JP"/>
              </w:rPr>
            </w:pPr>
          </w:p>
        </w:tc>
        <w:tc>
          <w:tcPr>
            <w:tcW w:w="567" w:type="dxa"/>
          </w:tcPr>
          <w:p w14:paraId="354D0738" w14:textId="77777777" w:rsidR="003A5755" w:rsidRDefault="003A5755" w:rsidP="00D7646F">
            <w:pPr>
              <w:rPr>
                <w:rFonts w:ascii="Arial" w:eastAsia="MS Mincho" w:hAnsi="Arial" w:cs="Arial"/>
                <w:sz w:val="20"/>
                <w:lang w:eastAsia="ja-JP"/>
              </w:rPr>
            </w:pPr>
          </w:p>
        </w:tc>
        <w:tc>
          <w:tcPr>
            <w:tcW w:w="4399" w:type="dxa"/>
          </w:tcPr>
          <w:p w14:paraId="671AB2C7" w14:textId="77777777" w:rsidR="003A5755" w:rsidRDefault="003A5755" w:rsidP="00D7646F">
            <w:pPr>
              <w:rPr>
                <w:rFonts w:ascii="Arial" w:eastAsia="MS Mincho" w:hAnsi="Arial" w:cs="Arial"/>
                <w:sz w:val="20"/>
                <w:lang w:eastAsia="ja-JP"/>
              </w:rPr>
            </w:pPr>
          </w:p>
        </w:tc>
      </w:tr>
      <w:tr w:rsidR="003A5755" w14:paraId="066C1721" w14:textId="77777777" w:rsidTr="00D7646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827" w:type="dxa"/>
          </w:tcPr>
          <w:p w14:paraId="49378878" w14:textId="77777777" w:rsidR="003A5755" w:rsidRDefault="003A5755" w:rsidP="00D7646F">
            <w:pPr>
              <w:rPr>
                <w:rFonts w:ascii="Arial" w:eastAsia="MS Mincho" w:hAnsi="Arial" w:cs="Arial"/>
                <w:sz w:val="20"/>
                <w:lang w:eastAsia="ja-JP"/>
              </w:rPr>
            </w:pPr>
            <w:r>
              <w:rPr>
                <w:rFonts w:ascii="Arial" w:eastAsia="MS Mincho" w:hAnsi="Arial" w:cs="Arial"/>
                <w:sz w:val="20"/>
                <w:lang w:eastAsia="ja-JP"/>
              </w:rPr>
              <w:t>strategie del calcolo a mente</w:t>
            </w:r>
          </w:p>
          <w:p w14:paraId="727B34E3" w14:textId="77777777" w:rsidR="003A5755" w:rsidRDefault="003A5755" w:rsidP="00D7646F">
            <w:pPr>
              <w:rPr>
                <w:rFonts w:ascii="Arial" w:eastAsia="MS Mincho" w:hAnsi="Arial" w:cs="Arial"/>
                <w:sz w:val="20"/>
                <w:lang w:eastAsia="ja-JP"/>
              </w:rPr>
            </w:pPr>
          </w:p>
        </w:tc>
        <w:tc>
          <w:tcPr>
            <w:tcW w:w="567" w:type="dxa"/>
          </w:tcPr>
          <w:p w14:paraId="7BA8EBBC" w14:textId="77777777" w:rsidR="003A5755" w:rsidRDefault="003A5755" w:rsidP="00D7646F">
            <w:pPr>
              <w:rPr>
                <w:rFonts w:ascii="Arial" w:eastAsia="MS Mincho" w:hAnsi="Arial" w:cs="Arial"/>
                <w:b/>
                <w:sz w:val="20"/>
                <w:lang w:eastAsia="ja-JP"/>
              </w:rPr>
            </w:pPr>
          </w:p>
        </w:tc>
        <w:tc>
          <w:tcPr>
            <w:tcW w:w="567" w:type="dxa"/>
          </w:tcPr>
          <w:p w14:paraId="1A68947E" w14:textId="77777777" w:rsidR="003A5755" w:rsidRDefault="003A5755" w:rsidP="00D7646F">
            <w:pPr>
              <w:rPr>
                <w:rFonts w:ascii="Arial" w:eastAsia="MS Mincho" w:hAnsi="Arial" w:cs="Arial"/>
                <w:sz w:val="20"/>
                <w:lang w:eastAsia="ja-JP"/>
              </w:rPr>
            </w:pPr>
          </w:p>
        </w:tc>
        <w:tc>
          <w:tcPr>
            <w:tcW w:w="4399" w:type="dxa"/>
          </w:tcPr>
          <w:p w14:paraId="39156FBA" w14:textId="77777777" w:rsidR="003A5755" w:rsidRDefault="003A5755" w:rsidP="00D7646F">
            <w:pPr>
              <w:rPr>
                <w:rFonts w:ascii="Arial" w:eastAsia="MS Mincho" w:hAnsi="Arial" w:cs="Arial"/>
                <w:sz w:val="20"/>
                <w:lang w:eastAsia="ja-JP"/>
              </w:rPr>
            </w:pPr>
          </w:p>
        </w:tc>
      </w:tr>
      <w:tr w:rsidR="003A5755" w14:paraId="7599E495" w14:textId="77777777" w:rsidTr="00D7646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827" w:type="dxa"/>
          </w:tcPr>
          <w:p w14:paraId="7BBFF752" w14:textId="77777777" w:rsidR="003A5755" w:rsidRDefault="003A5755" w:rsidP="00D7646F">
            <w:pPr>
              <w:rPr>
                <w:rFonts w:ascii="Arial" w:eastAsia="MS Mincho" w:hAnsi="Arial" w:cs="Arial"/>
                <w:sz w:val="20"/>
                <w:lang w:eastAsia="ja-JP"/>
              </w:rPr>
            </w:pPr>
            <w:r>
              <w:rPr>
                <w:rFonts w:ascii="Arial" w:eastAsia="MS Mincho" w:hAnsi="Arial" w:cs="Arial"/>
                <w:sz w:val="20"/>
                <w:lang w:eastAsia="ja-JP"/>
              </w:rPr>
              <w:t>procedure calcolo scritto</w:t>
            </w:r>
          </w:p>
          <w:p w14:paraId="0E7FF6AF" w14:textId="77777777" w:rsidR="003A5755" w:rsidRDefault="003A5755" w:rsidP="00D7646F">
            <w:pPr>
              <w:rPr>
                <w:rFonts w:ascii="Arial" w:eastAsia="MS Mincho" w:hAnsi="Arial" w:cs="Arial"/>
                <w:sz w:val="20"/>
                <w:lang w:eastAsia="ja-JP"/>
              </w:rPr>
            </w:pPr>
          </w:p>
        </w:tc>
        <w:tc>
          <w:tcPr>
            <w:tcW w:w="567" w:type="dxa"/>
          </w:tcPr>
          <w:p w14:paraId="5E274EA5" w14:textId="77777777" w:rsidR="003A5755" w:rsidRDefault="003A5755" w:rsidP="00D7646F">
            <w:pPr>
              <w:rPr>
                <w:rFonts w:ascii="Arial" w:eastAsia="MS Mincho" w:hAnsi="Arial" w:cs="Arial"/>
                <w:b/>
                <w:sz w:val="20"/>
                <w:lang w:eastAsia="ja-JP"/>
              </w:rPr>
            </w:pPr>
          </w:p>
        </w:tc>
        <w:tc>
          <w:tcPr>
            <w:tcW w:w="567" w:type="dxa"/>
          </w:tcPr>
          <w:p w14:paraId="2500FD30" w14:textId="77777777" w:rsidR="003A5755" w:rsidRDefault="003A5755" w:rsidP="00D7646F">
            <w:pPr>
              <w:rPr>
                <w:rFonts w:ascii="Arial" w:eastAsia="MS Mincho" w:hAnsi="Arial" w:cs="Arial"/>
                <w:sz w:val="20"/>
                <w:lang w:eastAsia="ja-JP"/>
              </w:rPr>
            </w:pPr>
          </w:p>
        </w:tc>
        <w:tc>
          <w:tcPr>
            <w:tcW w:w="4399" w:type="dxa"/>
          </w:tcPr>
          <w:p w14:paraId="31FDEDD5" w14:textId="77777777" w:rsidR="003A5755" w:rsidRDefault="003A5755" w:rsidP="00D7646F">
            <w:pPr>
              <w:rPr>
                <w:rFonts w:ascii="Arial" w:eastAsia="MS Mincho" w:hAnsi="Arial" w:cs="Arial"/>
                <w:sz w:val="20"/>
                <w:lang w:eastAsia="ja-JP"/>
              </w:rPr>
            </w:pPr>
          </w:p>
        </w:tc>
      </w:tr>
      <w:tr w:rsidR="003A5755" w14:paraId="2403E037" w14:textId="77777777" w:rsidTr="00D7646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827" w:type="dxa"/>
          </w:tcPr>
          <w:p w14:paraId="2BE33106" w14:textId="77777777" w:rsidR="003A5755" w:rsidRDefault="003A5755" w:rsidP="00D7646F">
            <w:pPr>
              <w:rPr>
                <w:rFonts w:ascii="Arial" w:eastAsia="MS Mincho" w:hAnsi="Arial" w:cs="Arial"/>
                <w:sz w:val="20"/>
                <w:lang w:eastAsia="ja-JP"/>
              </w:rPr>
            </w:pPr>
            <w:r>
              <w:rPr>
                <w:rFonts w:ascii="Arial" w:eastAsia="MS Mincho" w:hAnsi="Arial" w:cs="Arial"/>
                <w:sz w:val="20"/>
                <w:lang w:eastAsia="ja-JP"/>
              </w:rPr>
              <w:t>altro</w:t>
            </w:r>
          </w:p>
          <w:p w14:paraId="45DC87A0" w14:textId="77777777" w:rsidR="003A5755" w:rsidRDefault="003A5755" w:rsidP="00D7646F">
            <w:pPr>
              <w:rPr>
                <w:rFonts w:ascii="Arial" w:eastAsia="MS Mincho" w:hAnsi="Arial" w:cs="Arial"/>
                <w:sz w:val="20"/>
                <w:lang w:eastAsia="ja-JP"/>
              </w:rPr>
            </w:pPr>
          </w:p>
        </w:tc>
        <w:tc>
          <w:tcPr>
            <w:tcW w:w="567" w:type="dxa"/>
          </w:tcPr>
          <w:p w14:paraId="384BD3CD" w14:textId="77777777" w:rsidR="003A5755" w:rsidRDefault="003A5755" w:rsidP="00D7646F">
            <w:pPr>
              <w:rPr>
                <w:rFonts w:ascii="Arial" w:eastAsia="MS Mincho" w:hAnsi="Arial" w:cs="Arial"/>
                <w:b/>
                <w:sz w:val="20"/>
                <w:lang w:eastAsia="ja-JP"/>
              </w:rPr>
            </w:pPr>
          </w:p>
        </w:tc>
        <w:tc>
          <w:tcPr>
            <w:tcW w:w="567" w:type="dxa"/>
          </w:tcPr>
          <w:p w14:paraId="50092EAC" w14:textId="77777777" w:rsidR="003A5755" w:rsidRDefault="003A5755" w:rsidP="00D7646F">
            <w:pPr>
              <w:rPr>
                <w:rFonts w:ascii="Arial" w:eastAsia="MS Mincho" w:hAnsi="Arial" w:cs="Arial"/>
                <w:sz w:val="20"/>
                <w:lang w:eastAsia="ja-JP"/>
              </w:rPr>
            </w:pPr>
          </w:p>
        </w:tc>
        <w:tc>
          <w:tcPr>
            <w:tcW w:w="4399" w:type="dxa"/>
          </w:tcPr>
          <w:p w14:paraId="0B50561A" w14:textId="77777777" w:rsidR="003A5755" w:rsidRDefault="003A5755" w:rsidP="00D7646F">
            <w:pPr>
              <w:rPr>
                <w:rFonts w:ascii="Arial" w:eastAsia="MS Mincho" w:hAnsi="Arial" w:cs="Arial"/>
                <w:sz w:val="20"/>
                <w:lang w:eastAsia="ja-JP"/>
              </w:rPr>
            </w:pPr>
          </w:p>
        </w:tc>
      </w:tr>
    </w:tbl>
    <w:p w14:paraId="43BD5D5F" w14:textId="77777777" w:rsidR="003A5755" w:rsidRDefault="003A5755" w:rsidP="003A5755">
      <w:pPr>
        <w:ind w:left="180"/>
        <w:jc w:val="both"/>
        <w:rPr>
          <w:rFonts w:ascii="Arial" w:eastAsia="MS Mincho" w:hAnsi="Arial" w:cs="Arial"/>
          <w:sz w:val="20"/>
          <w:lang w:eastAsia="ja-JP"/>
        </w:rPr>
      </w:pPr>
    </w:p>
    <w:p w14:paraId="52B3D29D" w14:textId="77777777" w:rsidR="003A5755" w:rsidRDefault="003A5755" w:rsidP="003A5755">
      <w:pPr>
        <w:ind w:left="180"/>
        <w:rPr>
          <w:rFonts w:ascii="Arial" w:eastAsia="MS Mincho" w:hAnsi="Arial" w:cs="Arial"/>
          <w:b/>
          <w:sz w:val="20"/>
          <w:lang w:eastAsia="ja-JP"/>
        </w:rPr>
      </w:pPr>
    </w:p>
    <w:p w14:paraId="57A3A75A" w14:textId="77777777" w:rsidR="003A5755" w:rsidRDefault="003A5755" w:rsidP="003A5755">
      <w:pPr>
        <w:ind w:left="180"/>
        <w:rPr>
          <w:rFonts w:ascii="Arial" w:eastAsia="MS Mincho" w:hAnsi="Arial" w:cs="Arial"/>
          <w:b/>
          <w:sz w:val="20"/>
          <w:lang w:eastAsia="ja-JP"/>
        </w:rPr>
      </w:pPr>
      <w:r>
        <w:rPr>
          <w:rFonts w:ascii="Arial" w:eastAsia="MS Mincho" w:hAnsi="Arial" w:cs="Arial"/>
          <w:b/>
          <w:sz w:val="20"/>
          <w:lang w:eastAsia="ja-JP"/>
        </w:rPr>
        <w:t xml:space="preserve">2. INDICARE SE SONO STATI UTILIZZATI STRUMENTI DIDATTICI E TECNOLOGICI FUNZIONALI ALL’APPRENDIMENTO </w:t>
      </w:r>
    </w:p>
    <w:p w14:paraId="3C580B20" w14:textId="77777777" w:rsidR="003A5755" w:rsidRDefault="003A5755" w:rsidP="003A5755">
      <w:pPr>
        <w:ind w:left="180"/>
        <w:rPr>
          <w:rFonts w:ascii="Arial" w:eastAsia="MS Mincho" w:hAnsi="Arial" w:cs="Arial"/>
          <w:b/>
          <w:sz w:val="20"/>
          <w:lang w:eastAsia="ja-JP"/>
        </w:rPr>
      </w:pPr>
    </w:p>
    <w:p w14:paraId="18AFA5E4" w14:textId="77777777" w:rsidR="003A5755" w:rsidRDefault="003A5755" w:rsidP="003A5755">
      <w:pPr>
        <w:numPr>
          <w:ilvl w:val="0"/>
          <w:numId w:val="24"/>
        </w:numPr>
        <w:suppressAutoHyphens/>
        <w:spacing w:after="200" w:line="276" w:lineRule="auto"/>
        <w:rPr>
          <w:rFonts w:ascii="Arial" w:eastAsia="MS Mincho" w:hAnsi="Arial" w:cs="Arial"/>
          <w:sz w:val="20"/>
          <w:lang w:eastAsia="ja-JP"/>
        </w:rPr>
      </w:pPr>
      <w:r>
        <w:rPr>
          <w:rFonts w:ascii="Arial" w:eastAsia="MS Mincho" w:hAnsi="Arial" w:cs="Arial"/>
          <w:sz w:val="20"/>
          <w:lang w:eastAsia="ja-JP"/>
        </w:rPr>
        <w:t>tabelline</w:t>
      </w:r>
    </w:p>
    <w:p w14:paraId="257BD872" w14:textId="77777777" w:rsidR="003A5755" w:rsidRDefault="003A5755" w:rsidP="003A5755">
      <w:pPr>
        <w:numPr>
          <w:ilvl w:val="0"/>
          <w:numId w:val="24"/>
        </w:numPr>
        <w:suppressAutoHyphens/>
        <w:spacing w:after="200" w:line="276" w:lineRule="auto"/>
        <w:jc w:val="both"/>
        <w:rPr>
          <w:rFonts w:ascii="Arial" w:eastAsia="MS Mincho" w:hAnsi="Arial" w:cs="Arial"/>
          <w:sz w:val="20"/>
          <w:lang w:eastAsia="ja-JP"/>
        </w:rPr>
      </w:pPr>
      <w:r>
        <w:rPr>
          <w:rFonts w:ascii="Arial" w:eastAsia="MS Mincho" w:hAnsi="Arial" w:cs="Arial"/>
          <w:sz w:val="20"/>
          <w:lang w:eastAsia="ja-JP"/>
        </w:rPr>
        <w:t xml:space="preserve">formulari </w:t>
      </w:r>
    </w:p>
    <w:p w14:paraId="1B2B653C" w14:textId="77777777" w:rsidR="003A5755" w:rsidRDefault="003A5755" w:rsidP="003A5755">
      <w:pPr>
        <w:numPr>
          <w:ilvl w:val="0"/>
          <w:numId w:val="24"/>
        </w:numPr>
        <w:suppressAutoHyphens/>
        <w:spacing w:after="200" w:line="276" w:lineRule="auto"/>
        <w:jc w:val="both"/>
        <w:rPr>
          <w:rFonts w:ascii="Arial" w:eastAsia="MS Mincho" w:hAnsi="Arial" w:cs="Arial"/>
          <w:sz w:val="20"/>
          <w:lang w:eastAsia="ja-JP"/>
        </w:rPr>
      </w:pPr>
      <w:r>
        <w:rPr>
          <w:rFonts w:ascii="Arial" w:eastAsia="MS Mincho" w:hAnsi="Arial" w:cs="Arial"/>
          <w:sz w:val="20"/>
          <w:lang w:eastAsia="ja-JP"/>
        </w:rPr>
        <w:t>mappe</w:t>
      </w:r>
    </w:p>
    <w:p w14:paraId="6AD75DC6" w14:textId="77777777" w:rsidR="003A5755" w:rsidRDefault="003A5755" w:rsidP="003A5755">
      <w:pPr>
        <w:numPr>
          <w:ilvl w:val="0"/>
          <w:numId w:val="24"/>
        </w:numPr>
        <w:suppressAutoHyphens/>
        <w:spacing w:after="200" w:line="276" w:lineRule="auto"/>
        <w:jc w:val="both"/>
        <w:rPr>
          <w:rFonts w:ascii="Arial" w:eastAsia="MS Mincho" w:hAnsi="Arial" w:cs="Arial"/>
          <w:sz w:val="20"/>
          <w:lang w:eastAsia="ja-JP"/>
        </w:rPr>
      </w:pPr>
      <w:r>
        <w:rPr>
          <w:rFonts w:ascii="Arial" w:eastAsia="MS Mincho" w:hAnsi="Arial" w:cs="Arial"/>
          <w:sz w:val="20"/>
          <w:lang w:eastAsia="ja-JP"/>
        </w:rPr>
        <w:t>calcolatrice</w:t>
      </w:r>
    </w:p>
    <w:p w14:paraId="633570DC" w14:textId="77777777" w:rsidR="003A5755" w:rsidRDefault="003A5755" w:rsidP="003A5755">
      <w:pPr>
        <w:numPr>
          <w:ilvl w:val="0"/>
          <w:numId w:val="24"/>
        </w:numPr>
        <w:suppressAutoHyphens/>
        <w:spacing w:after="200" w:line="276" w:lineRule="auto"/>
        <w:jc w:val="both"/>
        <w:rPr>
          <w:rFonts w:ascii="Arial" w:eastAsia="MS Mincho" w:hAnsi="Arial" w:cs="Arial"/>
          <w:sz w:val="20"/>
          <w:lang w:eastAsia="ja-JP"/>
        </w:rPr>
      </w:pPr>
      <w:r>
        <w:rPr>
          <w:rFonts w:ascii="Arial" w:eastAsia="MS Mincho" w:hAnsi="Arial" w:cs="Arial"/>
          <w:sz w:val="20"/>
          <w:lang w:eastAsia="ja-JP"/>
        </w:rPr>
        <w:t>personal computer</w:t>
      </w:r>
    </w:p>
    <w:p w14:paraId="1437928C" w14:textId="77777777" w:rsidR="003A5755" w:rsidRDefault="003A5755" w:rsidP="003A5755">
      <w:pPr>
        <w:numPr>
          <w:ilvl w:val="0"/>
          <w:numId w:val="24"/>
        </w:numPr>
        <w:suppressAutoHyphens/>
        <w:spacing w:after="200" w:line="276" w:lineRule="auto"/>
        <w:jc w:val="both"/>
        <w:rPr>
          <w:rFonts w:ascii="Arial" w:eastAsia="MS Mincho" w:hAnsi="Arial" w:cs="Arial"/>
          <w:sz w:val="20"/>
          <w:lang w:eastAsia="ja-JP"/>
        </w:rPr>
      </w:pPr>
      <w:proofErr w:type="spellStart"/>
      <w:r>
        <w:rPr>
          <w:rFonts w:ascii="Arial" w:eastAsia="MS Mincho" w:hAnsi="Arial" w:cs="Arial"/>
          <w:sz w:val="20"/>
          <w:lang w:eastAsia="ja-JP"/>
        </w:rPr>
        <w:lastRenderedPageBreak/>
        <w:t>etc</w:t>
      </w:r>
      <w:proofErr w:type="spellEnd"/>
      <w:r>
        <w:rPr>
          <w:rFonts w:ascii="Arial" w:eastAsia="MS Mincho" w:hAnsi="Arial" w:cs="Arial"/>
          <w:sz w:val="20"/>
          <w:lang w:eastAsia="ja-JP"/>
        </w:rPr>
        <w:t>_____________</w:t>
      </w:r>
    </w:p>
    <w:p w14:paraId="32FDCA8B" w14:textId="77777777" w:rsidR="003A5755" w:rsidRDefault="003A5755" w:rsidP="003A5755">
      <w:pPr>
        <w:ind w:left="900"/>
        <w:jc w:val="both"/>
        <w:rPr>
          <w:rFonts w:ascii="Arial" w:eastAsia="MS Mincho" w:hAnsi="Arial" w:cs="Arial"/>
          <w:sz w:val="20"/>
          <w:lang w:eastAsia="ja-JP"/>
        </w:rPr>
      </w:pPr>
    </w:p>
    <w:p w14:paraId="4D500D7D" w14:textId="77777777" w:rsidR="003A5755" w:rsidRDefault="003A5755" w:rsidP="003A5755">
      <w:pPr>
        <w:jc w:val="both"/>
        <w:rPr>
          <w:rFonts w:ascii="Arial" w:eastAsia="MS Mincho" w:hAnsi="Arial" w:cs="Arial"/>
          <w:sz w:val="20"/>
          <w:lang w:eastAsia="ja-JP"/>
        </w:rPr>
      </w:pPr>
      <w:r>
        <w:rPr>
          <w:rFonts w:ascii="Arial" w:eastAsia="MS Mincho" w:hAnsi="Arial" w:cs="Arial"/>
          <w:sz w:val="20"/>
          <w:lang w:eastAsia="ja-JP"/>
        </w:rPr>
        <w:t>Indicare quali si sono rivelati funzionali:</w:t>
      </w:r>
    </w:p>
    <w:p w14:paraId="132249D5" w14:textId="77777777" w:rsidR="003A5755" w:rsidRDefault="003A5755" w:rsidP="003A5755">
      <w:pPr>
        <w:jc w:val="both"/>
        <w:rPr>
          <w:rFonts w:ascii="Arial" w:eastAsia="MS Mincho" w:hAnsi="Arial" w:cs="Arial"/>
          <w:sz w:val="20"/>
          <w:lang w:eastAsia="ja-JP"/>
        </w:rPr>
      </w:pPr>
    </w:p>
    <w:p w14:paraId="2577268E" w14:textId="77777777" w:rsidR="003A5755" w:rsidRDefault="003A5755" w:rsidP="003A5755">
      <w:pPr>
        <w:pBdr>
          <w:top w:val="single" w:sz="12" w:space="1" w:color="auto"/>
          <w:bottom w:val="single" w:sz="12" w:space="1" w:color="auto"/>
        </w:pBdr>
        <w:jc w:val="both"/>
        <w:rPr>
          <w:rFonts w:ascii="Arial" w:eastAsia="MS Mincho" w:hAnsi="Arial" w:cs="Arial"/>
          <w:sz w:val="20"/>
          <w:lang w:eastAsia="ja-JP"/>
        </w:rPr>
      </w:pPr>
    </w:p>
    <w:p w14:paraId="670ED593" w14:textId="77777777" w:rsidR="003A5755" w:rsidRDefault="003A5755" w:rsidP="003A5755">
      <w:pPr>
        <w:pBdr>
          <w:bottom w:val="single" w:sz="12" w:space="1" w:color="auto"/>
        </w:pBdr>
        <w:jc w:val="both"/>
        <w:rPr>
          <w:rFonts w:ascii="Arial" w:eastAsia="MS Mincho" w:hAnsi="Arial" w:cs="Arial"/>
          <w:sz w:val="20"/>
          <w:lang w:eastAsia="ja-JP"/>
        </w:rPr>
      </w:pPr>
    </w:p>
    <w:p w14:paraId="3F2446E3" w14:textId="77777777" w:rsidR="003A5755" w:rsidRDefault="003A5755" w:rsidP="003A5755">
      <w:pPr>
        <w:pBdr>
          <w:bottom w:val="single" w:sz="12" w:space="1" w:color="auto"/>
        </w:pBdr>
        <w:jc w:val="both"/>
        <w:rPr>
          <w:rFonts w:ascii="Arial" w:eastAsia="MS Mincho" w:hAnsi="Arial" w:cs="Arial"/>
          <w:b/>
          <w:sz w:val="20"/>
          <w:lang w:eastAsia="ja-JP"/>
        </w:rPr>
      </w:pPr>
      <w:r>
        <w:rPr>
          <w:rFonts w:ascii="Arial" w:eastAsia="MS Mincho" w:hAnsi="Arial" w:cs="Arial"/>
          <w:b/>
          <w:sz w:val="20"/>
          <w:lang w:eastAsia="ja-JP"/>
        </w:rPr>
        <w:t>3. INDICARE SE SONO STATI SPERIMENTATI ACCORGIMENTI FUNZIONALI ALL’APPRENDIMENTO</w:t>
      </w:r>
    </w:p>
    <w:p w14:paraId="6DC04E2D" w14:textId="77777777" w:rsidR="003A5755" w:rsidRDefault="003A5755" w:rsidP="003A5755">
      <w:pPr>
        <w:pBdr>
          <w:top w:val="single" w:sz="12" w:space="1" w:color="auto"/>
          <w:bottom w:val="single" w:sz="12" w:space="1" w:color="auto"/>
        </w:pBdr>
        <w:jc w:val="both"/>
        <w:rPr>
          <w:rFonts w:ascii="Arial" w:eastAsia="MS Mincho" w:hAnsi="Arial" w:cs="Arial"/>
          <w:b/>
          <w:sz w:val="20"/>
          <w:lang w:eastAsia="ja-JP"/>
        </w:rPr>
      </w:pPr>
    </w:p>
    <w:p w14:paraId="0583FAC7" w14:textId="77777777" w:rsidR="003A5755" w:rsidRDefault="003A5755" w:rsidP="003A5755">
      <w:pPr>
        <w:numPr>
          <w:ilvl w:val="0"/>
          <w:numId w:val="25"/>
        </w:numPr>
        <w:suppressAutoHyphens/>
        <w:spacing w:after="200" w:line="276" w:lineRule="auto"/>
        <w:rPr>
          <w:rFonts w:ascii="Arial" w:eastAsia="MS Mincho" w:hAnsi="Arial" w:cs="Arial"/>
          <w:sz w:val="20"/>
          <w:lang w:eastAsia="ja-JP"/>
        </w:rPr>
      </w:pPr>
      <w:r>
        <w:rPr>
          <w:rFonts w:ascii="Arial" w:eastAsia="MS Mincho" w:hAnsi="Arial" w:cs="Arial"/>
          <w:sz w:val="20"/>
          <w:lang w:eastAsia="ja-JP"/>
        </w:rPr>
        <w:t>dare più tempo per l’esecuzione dei lavori</w:t>
      </w:r>
    </w:p>
    <w:p w14:paraId="33386375" w14:textId="77777777" w:rsidR="003A5755" w:rsidRDefault="003A5755" w:rsidP="003A5755">
      <w:pPr>
        <w:numPr>
          <w:ilvl w:val="0"/>
          <w:numId w:val="25"/>
        </w:numPr>
        <w:suppressAutoHyphens/>
        <w:spacing w:after="200" w:line="276" w:lineRule="auto"/>
        <w:rPr>
          <w:rFonts w:ascii="Arial" w:eastAsia="MS Mincho" w:hAnsi="Arial" w:cs="Arial"/>
          <w:sz w:val="20"/>
          <w:lang w:eastAsia="ja-JP"/>
        </w:rPr>
      </w:pPr>
      <w:r>
        <w:rPr>
          <w:rFonts w:ascii="Arial" w:eastAsia="MS Mincho" w:hAnsi="Arial" w:cs="Arial"/>
          <w:sz w:val="20"/>
          <w:lang w:eastAsia="ja-JP"/>
        </w:rPr>
        <w:t xml:space="preserve">alleggerire il carico </w:t>
      </w:r>
      <w:proofErr w:type="gramStart"/>
      <w:r>
        <w:rPr>
          <w:rFonts w:ascii="Arial" w:eastAsia="MS Mincho" w:hAnsi="Arial" w:cs="Arial"/>
          <w:sz w:val="20"/>
          <w:lang w:eastAsia="ja-JP"/>
        </w:rPr>
        <w:t>di  lavoro</w:t>
      </w:r>
      <w:proofErr w:type="gramEnd"/>
      <w:r>
        <w:rPr>
          <w:rFonts w:ascii="Arial" w:eastAsia="MS Mincho" w:hAnsi="Arial" w:cs="Arial"/>
          <w:sz w:val="20"/>
          <w:lang w:eastAsia="ja-JP"/>
        </w:rPr>
        <w:t xml:space="preserve"> (ad esempio suddividendolo in  unità di apprendimento più piccole)</w:t>
      </w:r>
    </w:p>
    <w:p w14:paraId="154C5E11" w14:textId="77777777" w:rsidR="003A5755" w:rsidRDefault="003A5755" w:rsidP="003A5755">
      <w:pPr>
        <w:numPr>
          <w:ilvl w:val="0"/>
          <w:numId w:val="25"/>
        </w:numPr>
        <w:suppressAutoHyphens/>
        <w:spacing w:after="200" w:line="276" w:lineRule="auto"/>
        <w:rPr>
          <w:rFonts w:ascii="Arial" w:eastAsia="MS Mincho" w:hAnsi="Arial" w:cs="Arial"/>
          <w:sz w:val="20"/>
          <w:lang w:eastAsia="ja-JP"/>
        </w:rPr>
      </w:pPr>
      <w:r>
        <w:rPr>
          <w:rFonts w:ascii="Arial" w:eastAsia="MS Mincho" w:hAnsi="Arial" w:cs="Arial"/>
          <w:sz w:val="20"/>
          <w:lang w:eastAsia="ja-JP"/>
        </w:rPr>
        <w:t xml:space="preserve">evitare alcune </w:t>
      </w:r>
      <w:proofErr w:type="gramStart"/>
      <w:r>
        <w:rPr>
          <w:rFonts w:ascii="Arial" w:eastAsia="MS Mincho" w:hAnsi="Arial" w:cs="Arial"/>
          <w:sz w:val="20"/>
          <w:lang w:eastAsia="ja-JP"/>
        </w:rPr>
        <w:t>prestazioni  (</w:t>
      </w:r>
      <w:proofErr w:type="gramEnd"/>
      <w:r>
        <w:rPr>
          <w:rFonts w:ascii="Arial" w:eastAsia="MS Mincho" w:hAnsi="Arial" w:cs="Arial"/>
          <w:sz w:val="20"/>
          <w:lang w:eastAsia="ja-JP"/>
        </w:rPr>
        <w:t>es: lettura a voce alta)</w:t>
      </w:r>
    </w:p>
    <w:p w14:paraId="2DC16E7F" w14:textId="77777777" w:rsidR="003A5755" w:rsidRDefault="003A5755" w:rsidP="003A5755">
      <w:pPr>
        <w:numPr>
          <w:ilvl w:val="0"/>
          <w:numId w:val="25"/>
        </w:numPr>
        <w:suppressAutoHyphens/>
        <w:spacing w:after="200" w:line="276" w:lineRule="auto"/>
        <w:rPr>
          <w:rFonts w:ascii="Arial" w:eastAsia="MS Mincho" w:hAnsi="Arial" w:cs="Arial"/>
          <w:sz w:val="20"/>
          <w:lang w:eastAsia="ja-JP"/>
        </w:rPr>
      </w:pPr>
      <w:r>
        <w:rPr>
          <w:rFonts w:ascii="Arial" w:eastAsia="MS Mincho" w:hAnsi="Arial" w:cs="Arial"/>
          <w:sz w:val="20"/>
          <w:lang w:eastAsia="ja-JP"/>
        </w:rPr>
        <w:t xml:space="preserve">attivare strategie di apprendimento cooperativo, lavori di gruppo, supporto tra </w:t>
      </w:r>
      <w:proofErr w:type="gramStart"/>
      <w:r>
        <w:rPr>
          <w:rFonts w:ascii="Arial" w:eastAsia="MS Mincho" w:hAnsi="Arial" w:cs="Arial"/>
          <w:sz w:val="20"/>
          <w:lang w:eastAsia="ja-JP"/>
        </w:rPr>
        <w:t>pari,…</w:t>
      </w:r>
      <w:proofErr w:type="gramEnd"/>
      <w:r>
        <w:rPr>
          <w:rFonts w:ascii="Arial" w:eastAsia="MS Mincho" w:hAnsi="Arial" w:cs="Arial"/>
          <w:sz w:val="20"/>
          <w:lang w:eastAsia="ja-JP"/>
        </w:rPr>
        <w:t xml:space="preserve"> </w:t>
      </w:r>
    </w:p>
    <w:p w14:paraId="70B8BA14" w14:textId="77777777" w:rsidR="003A5755" w:rsidRDefault="003A5755" w:rsidP="003A5755">
      <w:pPr>
        <w:numPr>
          <w:ilvl w:val="0"/>
          <w:numId w:val="25"/>
        </w:numPr>
        <w:suppressAutoHyphens/>
        <w:spacing w:after="200" w:line="276" w:lineRule="auto"/>
        <w:rPr>
          <w:rFonts w:ascii="Arial" w:eastAsia="MS Mincho" w:hAnsi="Arial" w:cs="Arial"/>
          <w:color w:val="00B050"/>
          <w:sz w:val="20"/>
          <w:lang w:eastAsia="ja-JP"/>
        </w:rPr>
      </w:pPr>
      <w:r>
        <w:rPr>
          <w:rFonts w:ascii="Arial" w:eastAsia="MS Mincho" w:hAnsi="Arial" w:cs="Arial"/>
          <w:sz w:val="20"/>
          <w:lang w:eastAsia="ja-JP"/>
        </w:rPr>
        <w:t>altro………………………………………………………………………………………………………</w:t>
      </w:r>
      <w:proofErr w:type="gramStart"/>
      <w:r>
        <w:rPr>
          <w:rFonts w:ascii="Arial" w:eastAsia="MS Mincho" w:hAnsi="Arial" w:cs="Arial"/>
          <w:sz w:val="20"/>
          <w:lang w:eastAsia="ja-JP"/>
        </w:rPr>
        <w:t>…….</w:t>
      </w:r>
      <w:proofErr w:type="gramEnd"/>
      <w:r>
        <w:rPr>
          <w:rFonts w:ascii="Arial" w:eastAsia="MS Mincho" w:hAnsi="Arial" w:cs="Arial"/>
          <w:sz w:val="20"/>
          <w:lang w:eastAsia="ja-JP"/>
        </w:rPr>
        <w:t>.</w:t>
      </w:r>
    </w:p>
    <w:p w14:paraId="79C77717" w14:textId="77777777" w:rsidR="003A5755" w:rsidRDefault="003A5755" w:rsidP="003A5755">
      <w:pPr>
        <w:rPr>
          <w:rFonts w:ascii="Arial" w:eastAsia="MS Mincho" w:hAnsi="Arial" w:cs="Arial"/>
          <w:color w:val="00B050"/>
          <w:sz w:val="20"/>
          <w:lang w:eastAsia="ja-JP"/>
        </w:rPr>
      </w:pPr>
    </w:p>
    <w:p w14:paraId="7430A7DC" w14:textId="77777777" w:rsidR="003A5755" w:rsidRDefault="003A5755" w:rsidP="003A5755">
      <w:pPr>
        <w:rPr>
          <w:rFonts w:ascii="Arial" w:eastAsia="MS Mincho" w:hAnsi="Arial" w:cs="Arial"/>
          <w:sz w:val="20"/>
          <w:lang w:eastAsia="ja-JP"/>
        </w:rPr>
      </w:pPr>
      <w:r>
        <w:rPr>
          <w:rFonts w:ascii="Arial" w:eastAsia="MS Mincho" w:hAnsi="Arial" w:cs="Arial"/>
          <w:sz w:val="20"/>
          <w:lang w:eastAsia="ja-JP"/>
        </w:rPr>
        <w:t>Indicare quali si sono rivelati funzionali:</w:t>
      </w:r>
    </w:p>
    <w:p w14:paraId="09A4A287" w14:textId="77777777" w:rsidR="003A5755" w:rsidRDefault="003A5755" w:rsidP="003A5755">
      <w:pPr>
        <w:rPr>
          <w:rFonts w:ascii="Arial" w:eastAsia="MS Mincho" w:hAnsi="Arial" w:cs="Arial"/>
          <w:sz w:val="20"/>
          <w:lang w:eastAsia="ja-JP"/>
        </w:rPr>
      </w:pPr>
      <w:r>
        <w:rPr>
          <w:rFonts w:ascii="Arial" w:eastAsia="MS Mincho" w:hAnsi="Arial" w:cs="Arial"/>
          <w:sz w:val="20"/>
          <w:lang w:eastAsia="ja-JP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BFBD569" w14:textId="77777777" w:rsidR="003A5755" w:rsidRDefault="003A5755" w:rsidP="003A5755">
      <w:pPr>
        <w:jc w:val="both"/>
        <w:rPr>
          <w:rFonts w:ascii="Arial" w:eastAsia="MS Mincho" w:hAnsi="Arial" w:cs="Arial"/>
          <w:sz w:val="20"/>
          <w:lang w:eastAsia="ja-JP"/>
        </w:rPr>
      </w:pPr>
    </w:p>
    <w:p w14:paraId="5736D1BE" w14:textId="77777777" w:rsidR="003A5755" w:rsidRDefault="003A5755" w:rsidP="003A5755">
      <w:pPr>
        <w:jc w:val="both"/>
        <w:rPr>
          <w:rFonts w:ascii="Arial" w:eastAsia="MS Mincho" w:hAnsi="Arial" w:cs="Arial"/>
          <w:b/>
          <w:sz w:val="20"/>
          <w:u w:val="single"/>
          <w:lang w:eastAsia="ja-JP"/>
        </w:rPr>
      </w:pPr>
    </w:p>
    <w:p w14:paraId="6D19537E" w14:textId="77777777" w:rsidR="003A5755" w:rsidRDefault="003A5755" w:rsidP="003A5755">
      <w:pPr>
        <w:jc w:val="both"/>
        <w:rPr>
          <w:rFonts w:ascii="Arial" w:eastAsia="MS Mincho" w:hAnsi="Arial" w:cs="Arial"/>
          <w:b/>
          <w:sz w:val="20"/>
          <w:u w:val="single"/>
          <w:lang w:eastAsia="ja-JP"/>
        </w:rPr>
      </w:pPr>
    </w:p>
    <w:p w14:paraId="7FA4F112" w14:textId="77777777" w:rsidR="003A5755" w:rsidRDefault="003A5755" w:rsidP="003A5755">
      <w:pPr>
        <w:jc w:val="both"/>
        <w:rPr>
          <w:rFonts w:ascii="Arial" w:eastAsia="MS Mincho" w:hAnsi="Arial" w:cs="Arial"/>
          <w:b/>
          <w:sz w:val="20"/>
          <w:lang w:eastAsia="ja-JP"/>
        </w:rPr>
      </w:pPr>
      <w:r>
        <w:rPr>
          <w:rFonts w:ascii="Arial" w:eastAsia="MS Mincho" w:hAnsi="Arial" w:cs="Arial"/>
          <w:b/>
          <w:sz w:val="20"/>
          <w:lang w:eastAsia="ja-JP"/>
        </w:rPr>
        <w:t>PARTE B</w:t>
      </w:r>
    </w:p>
    <w:p w14:paraId="75C139BF" w14:textId="77777777" w:rsidR="003A5755" w:rsidRDefault="003A5755" w:rsidP="003A5755">
      <w:pPr>
        <w:jc w:val="both"/>
        <w:rPr>
          <w:rFonts w:ascii="Arial" w:eastAsia="MS Mincho" w:hAnsi="Arial" w:cs="Arial"/>
          <w:b/>
          <w:sz w:val="20"/>
          <w:u w:val="single"/>
          <w:lang w:eastAsia="ja-JP"/>
        </w:rPr>
      </w:pPr>
    </w:p>
    <w:p w14:paraId="10D1381F" w14:textId="77777777" w:rsidR="003A5755" w:rsidRDefault="003A5755" w:rsidP="003A5755">
      <w:pPr>
        <w:jc w:val="both"/>
        <w:rPr>
          <w:rFonts w:ascii="Arial" w:eastAsia="MS Mincho" w:hAnsi="Arial" w:cs="Arial"/>
          <w:b/>
          <w:sz w:val="20"/>
          <w:u w:val="single"/>
          <w:lang w:eastAsia="ja-JP"/>
        </w:rPr>
      </w:pPr>
      <w:r>
        <w:rPr>
          <w:rFonts w:ascii="Arial" w:eastAsia="MS Mincho" w:hAnsi="Arial" w:cs="Arial"/>
          <w:b/>
          <w:sz w:val="20"/>
          <w:u w:val="single"/>
          <w:lang w:eastAsia="ja-JP"/>
        </w:rPr>
        <w:t>DESCRIZIONE DELLE SIGNIFICATIVE DIFFICOLTA’ SCOLASTICHE CHE SI SONO RIVELATE PERSISTENTI DOPO GLI INTERVENTI DI POTENZIAMENTO EFFETTUATI</w:t>
      </w:r>
    </w:p>
    <w:p w14:paraId="4562A7BF" w14:textId="77777777" w:rsidR="003A5755" w:rsidRDefault="003A5755" w:rsidP="003A5755">
      <w:pPr>
        <w:jc w:val="both"/>
        <w:rPr>
          <w:rFonts w:ascii="Arial" w:eastAsia="MS Mincho" w:hAnsi="Arial" w:cs="Arial"/>
          <w:sz w:val="20"/>
          <w:lang w:eastAsia="ja-JP"/>
        </w:rPr>
      </w:pPr>
    </w:p>
    <w:p w14:paraId="74CA23D9" w14:textId="77777777" w:rsidR="003A5755" w:rsidRDefault="003A5755" w:rsidP="003A5755">
      <w:pPr>
        <w:numPr>
          <w:ilvl w:val="0"/>
          <w:numId w:val="31"/>
        </w:numPr>
        <w:suppressAutoHyphens/>
        <w:spacing w:after="200" w:line="276" w:lineRule="auto"/>
        <w:jc w:val="both"/>
        <w:rPr>
          <w:rFonts w:ascii="Arial" w:eastAsia="MS Mincho" w:hAnsi="Arial" w:cs="Arial"/>
          <w:b/>
          <w:sz w:val="20"/>
          <w:lang w:eastAsia="ja-JP"/>
        </w:rPr>
      </w:pPr>
      <w:r>
        <w:rPr>
          <w:rFonts w:ascii="Arial" w:eastAsia="MS Mincho" w:hAnsi="Arial" w:cs="Arial"/>
          <w:b/>
          <w:sz w:val="20"/>
          <w:u w:val="single"/>
          <w:lang w:eastAsia="ja-JP"/>
        </w:rPr>
        <w:t>DESCRIZIONE DEL LINGUAGGIO ORALE</w:t>
      </w:r>
      <w:r>
        <w:rPr>
          <w:rFonts w:ascii="Arial" w:eastAsia="MS Mincho" w:hAnsi="Arial" w:cs="Arial"/>
          <w:b/>
          <w:sz w:val="20"/>
          <w:lang w:eastAsia="ja-JP"/>
        </w:rPr>
        <w:t xml:space="preserve"> </w:t>
      </w:r>
      <w:r>
        <w:rPr>
          <w:rFonts w:ascii="Arial" w:eastAsia="MS Mincho" w:hAnsi="Arial" w:cs="Arial"/>
          <w:b/>
          <w:bCs/>
          <w:sz w:val="20"/>
          <w:szCs w:val="20"/>
          <w:lang w:eastAsia="ja-JP"/>
        </w:rPr>
        <w:t>(compilare se significativo per l’alunno/a)</w:t>
      </w:r>
      <w:r>
        <w:rPr>
          <w:rFonts w:ascii="Arial" w:eastAsia="MS Mincho" w:hAnsi="Arial" w:cs="Arial"/>
          <w:b/>
          <w:sz w:val="20"/>
          <w:szCs w:val="20"/>
          <w:lang w:eastAsia="ja-JP"/>
        </w:rPr>
        <w:t>:</w:t>
      </w:r>
      <w:r>
        <w:rPr>
          <w:rFonts w:ascii="Arial" w:eastAsia="MS Mincho" w:hAnsi="Arial" w:cs="Arial"/>
          <w:b/>
          <w:sz w:val="20"/>
          <w:lang w:eastAsia="ja-JP"/>
        </w:rPr>
        <w:tab/>
      </w:r>
    </w:p>
    <w:p w14:paraId="09CE3764" w14:textId="77777777" w:rsidR="003A5755" w:rsidRDefault="003A5755" w:rsidP="003A5755">
      <w:pPr>
        <w:tabs>
          <w:tab w:val="left" w:pos="7380"/>
          <w:tab w:val="left" w:pos="8640"/>
        </w:tabs>
        <w:spacing w:line="360" w:lineRule="auto"/>
        <w:jc w:val="both"/>
        <w:rPr>
          <w:rFonts w:ascii="Arial" w:eastAsia="MS Mincho" w:hAnsi="Arial" w:cs="Arial"/>
          <w:bCs/>
          <w:sz w:val="20"/>
          <w:lang w:eastAsia="ja-JP"/>
        </w:rPr>
      </w:pPr>
      <w:r>
        <w:rPr>
          <w:rFonts w:ascii="Arial" w:eastAsia="MS Mincho" w:hAnsi="Arial" w:cs="Arial"/>
          <w:sz w:val="20"/>
          <w:lang w:eastAsia="ja-JP"/>
        </w:rPr>
        <w:t xml:space="preserve">Presenta difetti nella pronuncia delle parole?           </w:t>
      </w:r>
      <w:r>
        <w:rPr>
          <w:rFonts w:ascii="Arial" w:eastAsia="MS Mincho" w:hAnsi="Arial" w:cs="Arial"/>
          <w:sz w:val="20"/>
          <w:lang w:eastAsia="ja-JP"/>
        </w:rPr>
        <w:tab/>
        <w:t xml:space="preserve">      </w:t>
      </w:r>
      <w:r>
        <w:rPr>
          <w:rFonts w:ascii="Tahoma" w:eastAsia="MS Mincho" w:hAnsi="Tahoma" w:cs="Arial"/>
          <w:sz w:val="20"/>
          <w:lang w:eastAsia="ja-JP"/>
        </w:rPr>
        <w:t xml:space="preserve">□ </w:t>
      </w:r>
      <w:r>
        <w:rPr>
          <w:rFonts w:ascii="Arial" w:eastAsia="MS Mincho" w:hAnsi="Arial" w:cs="Arial"/>
          <w:bCs/>
          <w:sz w:val="20"/>
          <w:lang w:eastAsia="ja-JP"/>
        </w:rPr>
        <w:t xml:space="preserve">sì          </w:t>
      </w:r>
      <w:r>
        <w:rPr>
          <w:rFonts w:ascii="Arial" w:eastAsia="MS Mincho" w:hAnsi="Arial" w:cs="Arial"/>
          <w:bCs/>
          <w:sz w:val="20"/>
          <w:lang w:eastAsia="ja-JP"/>
        </w:rPr>
        <w:tab/>
      </w:r>
      <w:r>
        <w:rPr>
          <w:rFonts w:ascii="Tahoma" w:eastAsia="MS Mincho" w:hAnsi="Tahoma" w:cs="Arial"/>
          <w:bCs/>
          <w:sz w:val="20"/>
          <w:lang w:eastAsia="ja-JP"/>
        </w:rPr>
        <w:t xml:space="preserve">□ </w:t>
      </w:r>
      <w:r>
        <w:rPr>
          <w:rFonts w:ascii="Arial" w:eastAsia="MS Mincho" w:hAnsi="Arial" w:cs="Arial"/>
          <w:bCs/>
          <w:sz w:val="20"/>
          <w:lang w:eastAsia="ja-JP"/>
        </w:rPr>
        <w:t>no</w:t>
      </w:r>
    </w:p>
    <w:p w14:paraId="472FBF09" w14:textId="77777777" w:rsidR="003A5755" w:rsidRDefault="003A5755" w:rsidP="003A5755">
      <w:pPr>
        <w:spacing w:line="360" w:lineRule="auto"/>
        <w:jc w:val="both"/>
        <w:rPr>
          <w:rFonts w:ascii="Arial" w:eastAsia="MS Mincho" w:hAnsi="Arial" w:cs="Arial"/>
          <w:sz w:val="20"/>
          <w:lang w:eastAsia="ja-JP"/>
        </w:rPr>
      </w:pPr>
      <w:proofErr w:type="gramStart"/>
      <w:r>
        <w:rPr>
          <w:rFonts w:ascii="Arial" w:eastAsia="MS Mincho" w:hAnsi="Arial" w:cs="Arial"/>
          <w:sz w:val="20"/>
          <w:lang w:eastAsia="ja-JP"/>
        </w:rPr>
        <w:t>Esempi:_</w:t>
      </w:r>
      <w:proofErr w:type="gramEnd"/>
      <w:r>
        <w:rPr>
          <w:rFonts w:ascii="Arial" w:eastAsia="MS Mincho" w:hAnsi="Arial" w:cs="Arial"/>
          <w:sz w:val="20"/>
          <w:lang w:eastAsia="ja-JP"/>
        </w:rPr>
        <w:t xml:space="preserve">______________________________________________________________________________ </w:t>
      </w:r>
    </w:p>
    <w:p w14:paraId="0DC08F98" w14:textId="77777777" w:rsidR="003A5755" w:rsidRDefault="003A5755" w:rsidP="003A5755">
      <w:pPr>
        <w:ind w:left="360"/>
        <w:jc w:val="both"/>
        <w:rPr>
          <w:rFonts w:ascii="Arial" w:eastAsia="MS Mincho" w:hAnsi="Arial" w:cs="Arial"/>
          <w:sz w:val="20"/>
          <w:lang w:eastAsia="ja-JP"/>
        </w:rPr>
      </w:pPr>
    </w:p>
    <w:p w14:paraId="2F516D19" w14:textId="77777777" w:rsidR="003A5755" w:rsidRDefault="003A5755" w:rsidP="003A5755">
      <w:pPr>
        <w:tabs>
          <w:tab w:val="left" w:pos="7380"/>
          <w:tab w:val="left" w:pos="8640"/>
        </w:tabs>
        <w:spacing w:line="360" w:lineRule="auto"/>
        <w:jc w:val="both"/>
        <w:rPr>
          <w:rFonts w:ascii="Arial" w:eastAsia="MS Mincho" w:hAnsi="Arial" w:cs="Arial"/>
          <w:b/>
          <w:sz w:val="20"/>
          <w:lang w:eastAsia="ja-JP"/>
        </w:rPr>
      </w:pPr>
      <w:r>
        <w:rPr>
          <w:rFonts w:ascii="Arial" w:eastAsia="MS Mincho" w:hAnsi="Arial" w:cs="Arial"/>
          <w:sz w:val="20"/>
          <w:lang w:eastAsia="ja-JP"/>
        </w:rPr>
        <w:t xml:space="preserve">Quando parla presenta evidenti errori nella strutturazione delle frasi?                             </w:t>
      </w:r>
      <w:r>
        <w:rPr>
          <w:rFonts w:ascii="Tahoma" w:eastAsia="MS Mincho" w:hAnsi="Tahoma" w:cs="Arial"/>
          <w:sz w:val="20"/>
          <w:lang w:eastAsia="ja-JP"/>
        </w:rPr>
        <w:t xml:space="preserve">□ </w:t>
      </w:r>
      <w:r>
        <w:rPr>
          <w:rFonts w:ascii="Arial" w:eastAsia="MS Mincho" w:hAnsi="Arial" w:cs="Arial"/>
          <w:bCs/>
          <w:sz w:val="20"/>
          <w:lang w:eastAsia="ja-JP"/>
        </w:rPr>
        <w:t xml:space="preserve">sì               </w:t>
      </w:r>
      <w:r>
        <w:rPr>
          <w:rFonts w:ascii="Tahoma" w:eastAsia="MS Mincho" w:hAnsi="Tahoma" w:cs="Arial"/>
          <w:bCs/>
          <w:sz w:val="20"/>
          <w:lang w:eastAsia="ja-JP"/>
        </w:rPr>
        <w:t xml:space="preserve">□ </w:t>
      </w:r>
      <w:r>
        <w:rPr>
          <w:rFonts w:ascii="Arial" w:eastAsia="MS Mincho" w:hAnsi="Arial" w:cs="Arial"/>
          <w:bCs/>
          <w:sz w:val="20"/>
          <w:lang w:eastAsia="ja-JP"/>
        </w:rPr>
        <w:t>no</w:t>
      </w:r>
    </w:p>
    <w:p w14:paraId="61D3185E" w14:textId="77777777" w:rsidR="003A5755" w:rsidRDefault="003A5755" w:rsidP="003A5755">
      <w:pPr>
        <w:spacing w:line="360" w:lineRule="auto"/>
        <w:jc w:val="both"/>
        <w:rPr>
          <w:rFonts w:ascii="Arial" w:eastAsia="MS Mincho" w:hAnsi="Arial" w:cs="Arial"/>
          <w:sz w:val="20"/>
          <w:lang w:eastAsia="ja-JP"/>
        </w:rPr>
      </w:pPr>
      <w:r>
        <w:rPr>
          <w:rFonts w:ascii="Arial" w:eastAsia="MS Mincho" w:hAnsi="Arial" w:cs="Arial"/>
          <w:sz w:val="20"/>
          <w:lang w:eastAsia="ja-JP"/>
        </w:rPr>
        <w:t>Esempi: _________________________________________________________________</w:t>
      </w:r>
    </w:p>
    <w:p w14:paraId="7A5AC881" w14:textId="77777777" w:rsidR="003A5755" w:rsidRDefault="003A5755" w:rsidP="003A5755">
      <w:pPr>
        <w:jc w:val="both"/>
        <w:rPr>
          <w:rFonts w:ascii="Arial" w:eastAsia="MS Mincho" w:hAnsi="Arial" w:cs="Arial"/>
          <w:sz w:val="20"/>
          <w:lang w:eastAsia="ja-JP"/>
        </w:rPr>
      </w:pPr>
    </w:p>
    <w:p w14:paraId="07CAEE75" w14:textId="77777777" w:rsidR="003A5755" w:rsidRDefault="003A5755" w:rsidP="003A5755">
      <w:pPr>
        <w:keepNext/>
        <w:numPr>
          <w:ilvl w:val="0"/>
          <w:numId w:val="9"/>
        </w:numPr>
        <w:suppressAutoHyphens/>
        <w:spacing w:after="200"/>
        <w:ind w:left="431" w:hanging="431"/>
        <w:jc w:val="both"/>
        <w:outlineLvl w:val="0"/>
        <w:rPr>
          <w:rFonts w:ascii="Arial" w:eastAsia="Times New Roman" w:hAnsi="Arial" w:cs="Arial"/>
          <w:b/>
          <w:sz w:val="20"/>
          <w:u w:val="single"/>
          <w:lang w:eastAsia="ar-SA"/>
        </w:rPr>
      </w:pPr>
      <w:r>
        <w:rPr>
          <w:rFonts w:ascii="Arial" w:eastAsia="Times New Roman" w:hAnsi="Arial" w:cs="Arial"/>
          <w:b/>
          <w:sz w:val="20"/>
          <w:u w:val="single"/>
          <w:lang w:eastAsia="ar-SA"/>
        </w:rPr>
        <w:t>2.   DESCRIZIONE LIVELLO DI APPRENDIMENTO DELLA LETTO-SCRITTURA</w:t>
      </w:r>
    </w:p>
    <w:p w14:paraId="0F2AC012" w14:textId="77777777" w:rsidR="003A5755" w:rsidRDefault="003A5755" w:rsidP="003A5755">
      <w:pPr>
        <w:keepNext/>
        <w:numPr>
          <w:ilvl w:val="0"/>
          <w:numId w:val="9"/>
        </w:numPr>
        <w:suppressAutoHyphens/>
        <w:spacing w:after="200"/>
        <w:ind w:left="431" w:hanging="431"/>
        <w:jc w:val="both"/>
        <w:outlineLvl w:val="0"/>
        <w:rPr>
          <w:rFonts w:ascii="Arial" w:eastAsia="Times New Roman" w:hAnsi="Arial" w:cs="Arial"/>
          <w:b/>
          <w:sz w:val="20"/>
          <w:u w:val="single"/>
          <w:lang w:eastAsia="ar-SA"/>
        </w:rPr>
      </w:pPr>
      <w:r>
        <w:rPr>
          <w:rFonts w:ascii="Arial" w:eastAsia="MS Mincho" w:hAnsi="Arial" w:cs="Arial"/>
          <w:b/>
          <w:bCs/>
          <w:sz w:val="20"/>
          <w:szCs w:val="20"/>
          <w:lang w:eastAsia="ja-JP"/>
        </w:rPr>
        <w:t>(compilare ciò che è significativo per l’età)</w:t>
      </w:r>
      <w:r>
        <w:rPr>
          <w:rFonts w:ascii="Arial" w:eastAsia="MS Mincho" w:hAnsi="Arial" w:cs="Arial"/>
          <w:b/>
          <w:sz w:val="20"/>
          <w:szCs w:val="20"/>
          <w:lang w:eastAsia="ja-JP"/>
        </w:rPr>
        <w:t>:</w:t>
      </w:r>
    </w:p>
    <w:p w14:paraId="7617238A" w14:textId="77777777" w:rsidR="003A5755" w:rsidRDefault="003A5755" w:rsidP="003A5755">
      <w:pPr>
        <w:spacing w:line="360" w:lineRule="auto"/>
        <w:rPr>
          <w:rFonts w:ascii="Arial" w:eastAsia="MS Mincho" w:hAnsi="Arial" w:cs="Arial"/>
          <w:b/>
          <w:sz w:val="20"/>
          <w:szCs w:val="18"/>
          <w:lang w:eastAsia="ja-JP"/>
        </w:rPr>
      </w:pPr>
      <w:r>
        <w:rPr>
          <w:rFonts w:ascii="Arial" w:eastAsia="MS Mincho" w:hAnsi="Arial" w:cs="Arial"/>
          <w:sz w:val="20"/>
          <w:szCs w:val="18"/>
          <w:lang w:eastAsia="ja-JP"/>
        </w:rPr>
        <w:t xml:space="preserve">SCRITTURA: ESEMPI TIPO DI ERRORI </w:t>
      </w:r>
      <w:proofErr w:type="gramStart"/>
      <w:r>
        <w:rPr>
          <w:rFonts w:ascii="Arial" w:eastAsia="MS Mincho" w:hAnsi="Arial" w:cs="Arial"/>
          <w:sz w:val="20"/>
          <w:szCs w:val="18"/>
          <w:lang w:eastAsia="ja-JP"/>
        </w:rPr>
        <w:t xml:space="preserve">FREQUENTI  </w:t>
      </w:r>
      <w:r>
        <w:rPr>
          <w:rFonts w:ascii="Arial" w:eastAsia="MS Mincho" w:hAnsi="Arial" w:cs="Arial"/>
          <w:b/>
          <w:sz w:val="20"/>
          <w:szCs w:val="18"/>
          <w:lang w:eastAsia="ja-JP"/>
        </w:rPr>
        <w:t>(</w:t>
      </w:r>
      <w:proofErr w:type="gramEnd"/>
      <w:r>
        <w:rPr>
          <w:rFonts w:ascii="Arial" w:eastAsia="MS Mincho" w:hAnsi="Arial" w:cs="Arial"/>
          <w:b/>
          <w:sz w:val="20"/>
          <w:szCs w:val="18"/>
          <w:lang w:eastAsia="ja-JP"/>
        </w:rPr>
        <w:t>cerchiare)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02"/>
        <w:gridCol w:w="1984"/>
        <w:gridCol w:w="2552"/>
        <w:gridCol w:w="2126"/>
      </w:tblGrid>
      <w:tr w:rsidR="003A5755" w14:paraId="7693578B" w14:textId="77777777" w:rsidTr="00D7646F">
        <w:trPr>
          <w:trHeight w:val="375"/>
        </w:trPr>
        <w:tc>
          <w:tcPr>
            <w:tcW w:w="2802" w:type="dxa"/>
          </w:tcPr>
          <w:p w14:paraId="70BB5D64" w14:textId="77777777" w:rsidR="003A5755" w:rsidRDefault="003A5755" w:rsidP="00D7646F">
            <w:pPr>
              <w:spacing w:line="360" w:lineRule="auto"/>
              <w:rPr>
                <w:rFonts w:ascii="Arial" w:eastAsia="MS Mincho" w:hAnsi="Arial" w:cs="Arial"/>
                <w:sz w:val="20"/>
                <w:szCs w:val="18"/>
                <w:lang w:eastAsia="ja-JP"/>
              </w:rPr>
            </w:pPr>
          </w:p>
          <w:p w14:paraId="5EFAB3B2" w14:textId="77777777" w:rsidR="003A5755" w:rsidRDefault="003A5755" w:rsidP="00D7646F">
            <w:pPr>
              <w:spacing w:line="360" w:lineRule="auto"/>
              <w:rPr>
                <w:rFonts w:ascii="Arial" w:eastAsia="MS Mincho" w:hAnsi="Arial" w:cs="Arial"/>
                <w:sz w:val="20"/>
                <w:szCs w:val="18"/>
                <w:lang w:eastAsia="ja-JP"/>
              </w:rPr>
            </w:pPr>
            <w:r>
              <w:rPr>
                <w:rFonts w:ascii="Arial" w:eastAsia="MS Mincho" w:hAnsi="Arial" w:cs="Arial"/>
                <w:sz w:val="20"/>
                <w:szCs w:val="18"/>
                <w:lang w:eastAsia="ja-JP"/>
              </w:rPr>
              <w:t>AMBITO FONOLOGICO</w:t>
            </w:r>
          </w:p>
        </w:tc>
        <w:tc>
          <w:tcPr>
            <w:tcW w:w="4536" w:type="dxa"/>
            <w:gridSpan w:val="2"/>
          </w:tcPr>
          <w:p w14:paraId="52CCA2EF" w14:textId="77777777" w:rsidR="003A5755" w:rsidRDefault="003A5755" w:rsidP="00D7646F">
            <w:pPr>
              <w:spacing w:line="360" w:lineRule="auto"/>
              <w:rPr>
                <w:rFonts w:ascii="Arial" w:eastAsia="MS Mincho" w:hAnsi="Arial" w:cs="Arial"/>
                <w:sz w:val="20"/>
                <w:szCs w:val="18"/>
                <w:lang w:eastAsia="ja-JP"/>
              </w:rPr>
            </w:pPr>
          </w:p>
          <w:p w14:paraId="0F937A8D" w14:textId="77777777" w:rsidR="003A5755" w:rsidRDefault="003A5755" w:rsidP="00D7646F">
            <w:pPr>
              <w:spacing w:line="360" w:lineRule="auto"/>
              <w:rPr>
                <w:rFonts w:ascii="Arial" w:eastAsia="MS Mincho" w:hAnsi="Arial" w:cs="Arial"/>
                <w:sz w:val="20"/>
                <w:szCs w:val="18"/>
                <w:lang w:eastAsia="ja-JP"/>
              </w:rPr>
            </w:pPr>
            <w:r>
              <w:rPr>
                <w:rFonts w:ascii="Arial" w:eastAsia="MS Mincho" w:hAnsi="Arial" w:cs="Arial"/>
                <w:sz w:val="20"/>
                <w:szCs w:val="18"/>
                <w:lang w:eastAsia="ja-JP"/>
              </w:rPr>
              <w:t>AMBITO NON FONOLOGICO</w:t>
            </w:r>
          </w:p>
        </w:tc>
        <w:tc>
          <w:tcPr>
            <w:tcW w:w="2126" w:type="dxa"/>
          </w:tcPr>
          <w:p w14:paraId="27D130E4" w14:textId="77777777" w:rsidR="003A5755" w:rsidRDefault="003A5755" w:rsidP="00D7646F">
            <w:pPr>
              <w:spacing w:line="360" w:lineRule="auto"/>
              <w:rPr>
                <w:rFonts w:ascii="Arial" w:eastAsia="MS Mincho" w:hAnsi="Arial" w:cs="Arial"/>
                <w:sz w:val="20"/>
                <w:szCs w:val="18"/>
                <w:lang w:eastAsia="ja-JP"/>
              </w:rPr>
            </w:pPr>
          </w:p>
          <w:p w14:paraId="1F4D611D" w14:textId="77777777" w:rsidR="003A5755" w:rsidRDefault="003A5755" w:rsidP="00D7646F">
            <w:pPr>
              <w:spacing w:line="360" w:lineRule="auto"/>
              <w:rPr>
                <w:rFonts w:ascii="Arial" w:eastAsia="MS Mincho" w:hAnsi="Arial" w:cs="Arial"/>
                <w:sz w:val="20"/>
                <w:szCs w:val="18"/>
                <w:lang w:eastAsia="ja-JP"/>
              </w:rPr>
            </w:pPr>
            <w:r>
              <w:rPr>
                <w:rFonts w:ascii="Arial" w:eastAsia="MS Mincho" w:hAnsi="Arial" w:cs="Arial"/>
                <w:sz w:val="20"/>
                <w:szCs w:val="18"/>
                <w:lang w:eastAsia="ja-JP"/>
              </w:rPr>
              <w:t>AMBITO FONETICO</w:t>
            </w:r>
          </w:p>
        </w:tc>
      </w:tr>
      <w:tr w:rsidR="003A5755" w14:paraId="7BB75C16" w14:textId="77777777" w:rsidTr="00D7646F">
        <w:trPr>
          <w:trHeight w:val="522"/>
        </w:trPr>
        <w:tc>
          <w:tcPr>
            <w:tcW w:w="2802" w:type="dxa"/>
          </w:tcPr>
          <w:p w14:paraId="0D9270AD" w14:textId="77777777" w:rsidR="003A5755" w:rsidRDefault="003A5755" w:rsidP="00D7646F">
            <w:pPr>
              <w:spacing w:line="360" w:lineRule="auto"/>
              <w:rPr>
                <w:rFonts w:ascii="Calibri" w:eastAsia="MS Mincho" w:hAnsi="Calibri" w:cs="Arial"/>
                <w:sz w:val="20"/>
                <w:szCs w:val="18"/>
                <w:lang w:eastAsia="ja-JP"/>
              </w:rPr>
            </w:pPr>
            <w:r>
              <w:rPr>
                <w:rFonts w:ascii="Calibri" w:eastAsia="MS Mincho" w:hAnsi="Calibri" w:cs="Arial"/>
                <w:sz w:val="20"/>
                <w:szCs w:val="18"/>
                <w:lang w:eastAsia="ja-JP"/>
              </w:rPr>
              <w:t>omissioni</w:t>
            </w:r>
          </w:p>
        </w:tc>
        <w:tc>
          <w:tcPr>
            <w:tcW w:w="1984" w:type="dxa"/>
          </w:tcPr>
          <w:p w14:paraId="45F95605" w14:textId="77777777" w:rsidR="003A5755" w:rsidRDefault="003A5755" w:rsidP="00D7646F">
            <w:pPr>
              <w:rPr>
                <w:rFonts w:ascii="Calibri" w:eastAsia="MS Mincho" w:hAnsi="Calibri" w:cs="Arial"/>
                <w:sz w:val="20"/>
                <w:szCs w:val="18"/>
                <w:lang w:eastAsia="it-IT"/>
              </w:rPr>
            </w:pPr>
            <w:r>
              <w:rPr>
                <w:rFonts w:ascii="Calibri" w:eastAsia="MS Mincho" w:hAnsi="Calibri" w:cs="Arial"/>
                <w:sz w:val="20"/>
                <w:szCs w:val="18"/>
                <w:lang w:eastAsia="it-IT"/>
              </w:rPr>
              <w:t xml:space="preserve">sc, </w:t>
            </w:r>
            <w:proofErr w:type="spellStart"/>
            <w:r>
              <w:rPr>
                <w:rFonts w:ascii="Calibri" w:eastAsia="MS Mincho" w:hAnsi="Calibri" w:cs="Arial"/>
                <w:sz w:val="20"/>
                <w:szCs w:val="18"/>
                <w:lang w:eastAsia="it-IT"/>
              </w:rPr>
              <w:t>gn</w:t>
            </w:r>
            <w:proofErr w:type="spellEnd"/>
            <w:r>
              <w:rPr>
                <w:rFonts w:ascii="Calibri" w:eastAsia="MS Mincho" w:hAnsi="Calibri" w:cs="Arial"/>
                <w:sz w:val="20"/>
                <w:szCs w:val="18"/>
                <w:lang w:eastAsia="it-IT"/>
              </w:rPr>
              <w:t>, gli</w:t>
            </w:r>
          </w:p>
          <w:p w14:paraId="0965C800" w14:textId="77777777" w:rsidR="003A5755" w:rsidRDefault="003A5755" w:rsidP="00D7646F">
            <w:pPr>
              <w:rPr>
                <w:rFonts w:ascii="Calibri" w:eastAsia="MS Mincho" w:hAnsi="Calibri" w:cs="Arial"/>
                <w:sz w:val="20"/>
                <w:szCs w:val="18"/>
                <w:lang w:eastAsia="it-IT"/>
              </w:rPr>
            </w:pPr>
          </w:p>
        </w:tc>
        <w:tc>
          <w:tcPr>
            <w:tcW w:w="2552" w:type="dxa"/>
          </w:tcPr>
          <w:p w14:paraId="20B654BC" w14:textId="77777777" w:rsidR="003A5755" w:rsidRDefault="003A5755" w:rsidP="00D7646F">
            <w:pPr>
              <w:rPr>
                <w:rFonts w:ascii="Calibri" w:eastAsia="MS Mincho" w:hAnsi="Calibri" w:cs="Arial"/>
                <w:sz w:val="20"/>
                <w:szCs w:val="18"/>
                <w:lang w:eastAsia="it-IT"/>
              </w:rPr>
            </w:pPr>
            <w:r>
              <w:rPr>
                <w:rFonts w:ascii="Calibri" w:eastAsia="MS Mincho" w:hAnsi="Calibri" w:cs="Arial"/>
                <w:sz w:val="20"/>
                <w:szCs w:val="18"/>
                <w:lang w:eastAsia="it-IT"/>
              </w:rPr>
              <w:t>uso maiuscola</w:t>
            </w:r>
          </w:p>
          <w:p w14:paraId="0DDD74A3" w14:textId="77777777" w:rsidR="003A5755" w:rsidRDefault="003A5755" w:rsidP="00D7646F">
            <w:pPr>
              <w:rPr>
                <w:rFonts w:ascii="Calibri" w:eastAsia="MS Mincho" w:hAnsi="Calibri" w:cs="Arial"/>
                <w:sz w:val="20"/>
                <w:szCs w:val="18"/>
                <w:lang w:eastAsia="it-IT"/>
              </w:rPr>
            </w:pPr>
          </w:p>
        </w:tc>
        <w:tc>
          <w:tcPr>
            <w:tcW w:w="2126" w:type="dxa"/>
          </w:tcPr>
          <w:p w14:paraId="03D03782" w14:textId="77777777" w:rsidR="003A5755" w:rsidRDefault="003A5755" w:rsidP="00D7646F">
            <w:pPr>
              <w:jc w:val="both"/>
              <w:rPr>
                <w:rFonts w:ascii="Calibri" w:eastAsia="MS Mincho" w:hAnsi="Calibri" w:cs="Arial"/>
                <w:sz w:val="20"/>
                <w:szCs w:val="18"/>
                <w:lang w:eastAsia="it-IT"/>
              </w:rPr>
            </w:pPr>
            <w:r>
              <w:rPr>
                <w:rFonts w:ascii="Calibri" w:eastAsia="MS Mincho" w:hAnsi="Calibri" w:cs="Arial"/>
                <w:sz w:val="20"/>
                <w:szCs w:val="18"/>
                <w:lang w:eastAsia="it-IT"/>
              </w:rPr>
              <w:t>accentazione</w:t>
            </w:r>
          </w:p>
          <w:p w14:paraId="65EE22BB" w14:textId="77777777" w:rsidR="003A5755" w:rsidRDefault="003A5755" w:rsidP="00D7646F">
            <w:pPr>
              <w:spacing w:line="360" w:lineRule="auto"/>
              <w:jc w:val="both"/>
              <w:rPr>
                <w:rFonts w:ascii="Calibri" w:eastAsia="MS Mincho" w:hAnsi="Calibri" w:cs="Arial"/>
                <w:sz w:val="20"/>
                <w:szCs w:val="18"/>
                <w:lang w:eastAsia="ja-JP"/>
              </w:rPr>
            </w:pPr>
          </w:p>
        </w:tc>
      </w:tr>
      <w:tr w:rsidR="003A5755" w14:paraId="7E2D2B87" w14:textId="77777777" w:rsidTr="00D7646F">
        <w:trPr>
          <w:trHeight w:val="734"/>
        </w:trPr>
        <w:tc>
          <w:tcPr>
            <w:tcW w:w="2802" w:type="dxa"/>
          </w:tcPr>
          <w:p w14:paraId="4454B75F" w14:textId="77777777" w:rsidR="003A5755" w:rsidRDefault="003A5755" w:rsidP="00D7646F">
            <w:pPr>
              <w:spacing w:line="360" w:lineRule="auto"/>
              <w:rPr>
                <w:rFonts w:ascii="Calibri" w:eastAsia="MS Mincho" w:hAnsi="Calibri" w:cs="Arial"/>
                <w:sz w:val="20"/>
                <w:szCs w:val="18"/>
                <w:lang w:eastAsia="ja-JP"/>
              </w:rPr>
            </w:pPr>
            <w:r>
              <w:rPr>
                <w:rFonts w:ascii="Calibri" w:eastAsia="MS Mincho" w:hAnsi="Calibri" w:cs="Arial"/>
                <w:sz w:val="20"/>
                <w:szCs w:val="18"/>
                <w:lang w:eastAsia="ja-JP"/>
              </w:rPr>
              <w:t>sostituzioni</w:t>
            </w:r>
          </w:p>
        </w:tc>
        <w:tc>
          <w:tcPr>
            <w:tcW w:w="1984" w:type="dxa"/>
          </w:tcPr>
          <w:p w14:paraId="010B8943" w14:textId="77777777" w:rsidR="003A5755" w:rsidRDefault="003A5755" w:rsidP="00D7646F">
            <w:pPr>
              <w:rPr>
                <w:rFonts w:ascii="Calibri" w:eastAsia="MS Mincho" w:hAnsi="Calibri" w:cs="Arial"/>
                <w:sz w:val="20"/>
                <w:szCs w:val="18"/>
                <w:lang w:eastAsia="it-IT"/>
              </w:rPr>
            </w:pPr>
            <w:proofErr w:type="spellStart"/>
            <w:r>
              <w:rPr>
                <w:rFonts w:ascii="Calibri" w:eastAsia="MS Mincho" w:hAnsi="Calibri" w:cs="Arial"/>
                <w:sz w:val="20"/>
                <w:szCs w:val="18"/>
                <w:lang w:eastAsia="it-IT"/>
              </w:rPr>
              <w:t>ch</w:t>
            </w:r>
            <w:proofErr w:type="spellEnd"/>
            <w:r>
              <w:rPr>
                <w:rFonts w:ascii="Calibri" w:eastAsia="MS Mincho" w:hAnsi="Calibri" w:cs="Arial"/>
                <w:sz w:val="20"/>
                <w:szCs w:val="18"/>
                <w:lang w:eastAsia="it-IT"/>
              </w:rPr>
              <w:t xml:space="preserve">, </w:t>
            </w:r>
            <w:proofErr w:type="spellStart"/>
            <w:r>
              <w:rPr>
                <w:rFonts w:ascii="Calibri" w:eastAsia="MS Mincho" w:hAnsi="Calibri" w:cs="Arial"/>
                <w:sz w:val="20"/>
                <w:szCs w:val="18"/>
                <w:lang w:eastAsia="it-IT"/>
              </w:rPr>
              <w:t>gh</w:t>
            </w:r>
            <w:proofErr w:type="spellEnd"/>
          </w:p>
          <w:p w14:paraId="329D8956" w14:textId="77777777" w:rsidR="003A5755" w:rsidRDefault="003A5755" w:rsidP="00D7646F">
            <w:pPr>
              <w:rPr>
                <w:rFonts w:ascii="Calibri" w:eastAsia="MS Mincho" w:hAnsi="Calibri" w:cs="Arial"/>
                <w:sz w:val="20"/>
                <w:szCs w:val="18"/>
                <w:lang w:eastAsia="ja-JP"/>
              </w:rPr>
            </w:pPr>
          </w:p>
        </w:tc>
        <w:tc>
          <w:tcPr>
            <w:tcW w:w="2552" w:type="dxa"/>
          </w:tcPr>
          <w:p w14:paraId="60AA7259" w14:textId="77777777" w:rsidR="003A5755" w:rsidRDefault="003A5755" w:rsidP="00D7646F">
            <w:pPr>
              <w:rPr>
                <w:rFonts w:ascii="Calibri" w:eastAsia="MS Mincho" w:hAnsi="Calibri" w:cs="Arial"/>
                <w:sz w:val="20"/>
                <w:szCs w:val="18"/>
                <w:lang w:eastAsia="it-IT"/>
              </w:rPr>
            </w:pPr>
            <w:r>
              <w:rPr>
                <w:rFonts w:ascii="Calibri" w:eastAsia="MS Mincho" w:hAnsi="Calibri" w:cs="Arial"/>
                <w:sz w:val="20"/>
                <w:szCs w:val="18"/>
                <w:lang w:eastAsia="it-IT"/>
              </w:rPr>
              <w:t xml:space="preserve">cu, qu, </w:t>
            </w:r>
            <w:proofErr w:type="spellStart"/>
            <w:r>
              <w:rPr>
                <w:rFonts w:ascii="Calibri" w:eastAsia="MS Mincho" w:hAnsi="Calibri" w:cs="Arial"/>
                <w:sz w:val="20"/>
                <w:szCs w:val="18"/>
                <w:lang w:eastAsia="it-IT"/>
              </w:rPr>
              <w:t>cqu</w:t>
            </w:r>
            <w:proofErr w:type="spellEnd"/>
            <w:r>
              <w:rPr>
                <w:rFonts w:ascii="Calibri" w:eastAsia="MS Mincho" w:hAnsi="Calibri" w:cs="Arial"/>
                <w:sz w:val="20"/>
                <w:szCs w:val="18"/>
                <w:lang w:eastAsia="it-IT"/>
              </w:rPr>
              <w:t xml:space="preserve">, </w:t>
            </w:r>
            <w:proofErr w:type="spellStart"/>
            <w:r>
              <w:rPr>
                <w:rFonts w:ascii="Calibri" w:eastAsia="MS Mincho" w:hAnsi="Calibri" w:cs="Arial"/>
                <w:sz w:val="20"/>
                <w:szCs w:val="18"/>
                <w:lang w:eastAsia="it-IT"/>
              </w:rPr>
              <w:t>qqu</w:t>
            </w:r>
            <w:proofErr w:type="spellEnd"/>
            <w:r>
              <w:rPr>
                <w:rFonts w:ascii="Calibri" w:eastAsia="MS Mincho" w:hAnsi="Calibri" w:cs="Arial"/>
                <w:sz w:val="20"/>
                <w:szCs w:val="18"/>
                <w:lang w:eastAsia="it-IT"/>
              </w:rPr>
              <w:t>...</w:t>
            </w:r>
          </w:p>
          <w:p w14:paraId="05F197F7" w14:textId="77777777" w:rsidR="003A5755" w:rsidRDefault="003A5755" w:rsidP="00D7646F">
            <w:pPr>
              <w:spacing w:line="360" w:lineRule="auto"/>
              <w:rPr>
                <w:rFonts w:ascii="Calibri" w:eastAsia="MS Mincho" w:hAnsi="Calibri" w:cs="Arial"/>
                <w:sz w:val="20"/>
                <w:szCs w:val="18"/>
                <w:lang w:eastAsia="ja-JP"/>
              </w:rPr>
            </w:pPr>
          </w:p>
        </w:tc>
        <w:tc>
          <w:tcPr>
            <w:tcW w:w="2126" w:type="dxa"/>
          </w:tcPr>
          <w:p w14:paraId="205F8F70" w14:textId="77777777" w:rsidR="003A5755" w:rsidRDefault="003A5755" w:rsidP="00D7646F">
            <w:pPr>
              <w:jc w:val="both"/>
              <w:rPr>
                <w:rFonts w:ascii="Calibri" w:eastAsia="MS Mincho" w:hAnsi="Calibri" w:cs="Arial"/>
                <w:sz w:val="20"/>
                <w:szCs w:val="18"/>
                <w:lang w:eastAsia="it-IT"/>
              </w:rPr>
            </w:pPr>
            <w:r>
              <w:rPr>
                <w:rFonts w:ascii="Calibri" w:eastAsia="MS Mincho" w:hAnsi="Calibri" w:cs="Arial"/>
                <w:sz w:val="20"/>
                <w:szCs w:val="18"/>
                <w:lang w:eastAsia="it-IT"/>
              </w:rPr>
              <w:t>raddoppiamento</w:t>
            </w:r>
          </w:p>
          <w:p w14:paraId="0D0E71B7" w14:textId="77777777" w:rsidR="003A5755" w:rsidRDefault="003A5755" w:rsidP="00D7646F">
            <w:pPr>
              <w:spacing w:line="360" w:lineRule="auto"/>
              <w:jc w:val="both"/>
              <w:rPr>
                <w:rFonts w:ascii="Calibri" w:eastAsia="MS Mincho" w:hAnsi="Calibri" w:cs="Arial"/>
                <w:sz w:val="20"/>
                <w:szCs w:val="18"/>
                <w:lang w:eastAsia="ja-JP"/>
              </w:rPr>
            </w:pPr>
          </w:p>
        </w:tc>
      </w:tr>
      <w:tr w:rsidR="003A5755" w14:paraId="1240E5E0" w14:textId="77777777" w:rsidTr="00D7646F">
        <w:trPr>
          <w:trHeight w:val="522"/>
        </w:trPr>
        <w:tc>
          <w:tcPr>
            <w:tcW w:w="2802" w:type="dxa"/>
          </w:tcPr>
          <w:p w14:paraId="25EBE723" w14:textId="77777777" w:rsidR="003A5755" w:rsidRDefault="003A5755" w:rsidP="00D7646F">
            <w:pPr>
              <w:spacing w:line="360" w:lineRule="auto"/>
              <w:rPr>
                <w:rFonts w:ascii="Calibri" w:eastAsia="MS Mincho" w:hAnsi="Calibri" w:cs="Arial"/>
                <w:sz w:val="20"/>
                <w:szCs w:val="18"/>
                <w:lang w:eastAsia="ja-JP"/>
              </w:rPr>
            </w:pPr>
            <w:r>
              <w:rPr>
                <w:rFonts w:ascii="Calibri" w:eastAsia="MS Mincho" w:hAnsi="Calibri" w:cs="Arial"/>
                <w:sz w:val="20"/>
                <w:szCs w:val="18"/>
                <w:lang w:eastAsia="ja-JP"/>
              </w:rPr>
              <w:t>inversioni</w:t>
            </w:r>
          </w:p>
        </w:tc>
        <w:tc>
          <w:tcPr>
            <w:tcW w:w="1984" w:type="dxa"/>
          </w:tcPr>
          <w:p w14:paraId="660EDE63" w14:textId="77777777" w:rsidR="003A5755" w:rsidRDefault="003A5755" w:rsidP="00D7646F">
            <w:pPr>
              <w:rPr>
                <w:rFonts w:ascii="Calibri" w:eastAsia="MS Mincho" w:hAnsi="Calibri" w:cs="Arial"/>
                <w:sz w:val="20"/>
                <w:szCs w:val="18"/>
                <w:lang w:eastAsia="it-IT"/>
              </w:rPr>
            </w:pPr>
            <w:r>
              <w:rPr>
                <w:rFonts w:ascii="Calibri" w:eastAsia="MS Mincho" w:hAnsi="Calibri" w:cs="Arial"/>
                <w:sz w:val="20"/>
                <w:szCs w:val="18"/>
                <w:lang w:eastAsia="it-IT"/>
              </w:rPr>
              <w:t>ci, gi</w:t>
            </w:r>
          </w:p>
          <w:p w14:paraId="63767067" w14:textId="77777777" w:rsidR="003A5755" w:rsidRDefault="003A5755" w:rsidP="00D7646F">
            <w:pPr>
              <w:rPr>
                <w:rFonts w:ascii="Calibri" w:eastAsia="MS Mincho" w:hAnsi="Calibri" w:cs="Arial"/>
                <w:sz w:val="20"/>
                <w:szCs w:val="18"/>
                <w:lang w:eastAsia="ja-JP"/>
              </w:rPr>
            </w:pPr>
          </w:p>
        </w:tc>
        <w:tc>
          <w:tcPr>
            <w:tcW w:w="2552" w:type="dxa"/>
          </w:tcPr>
          <w:p w14:paraId="51C30399" w14:textId="77777777" w:rsidR="003A5755" w:rsidRDefault="003A5755" w:rsidP="00D7646F">
            <w:pPr>
              <w:rPr>
                <w:rFonts w:ascii="Calibri" w:eastAsia="MS Mincho" w:hAnsi="Calibri" w:cs="Arial"/>
                <w:sz w:val="20"/>
                <w:szCs w:val="18"/>
                <w:lang w:eastAsia="it-IT"/>
              </w:rPr>
            </w:pPr>
            <w:r>
              <w:rPr>
                <w:rFonts w:ascii="Calibri" w:eastAsia="MS Mincho" w:hAnsi="Calibri" w:cs="Arial"/>
                <w:sz w:val="20"/>
                <w:szCs w:val="18"/>
                <w:lang w:eastAsia="it-IT"/>
              </w:rPr>
              <w:t>apostrofo</w:t>
            </w:r>
          </w:p>
          <w:p w14:paraId="416DD8CD" w14:textId="77777777" w:rsidR="003A5755" w:rsidRDefault="003A5755" w:rsidP="00D7646F">
            <w:pPr>
              <w:spacing w:line="360" w:lineRule="auto"/>
              <w:rPr>
                <w:rFonts w:ascii="Calibri" w:eastAsia="MS Mincho" w:hAnsi="Calibri" w:cs="Arial"/>
                <w:sz w:val="20"/>
                <w:szCs w:val="18"/>
                <w:lang w:eastAsia="ja-JP"/>
              </w:rPr>
            </w:pPr>
          </w:p>
        </w:tc>
        <w:tc>
          <w:tcPr>
            <w:tcW w:w="2126" w:type="dxa"/>
          </w:tcPr>
          <w:p w14:paraId="2E23109B" w14:textId="77777777" w:rsidR="003A5755" w:rsidRDefault="003A5755" w:rsidP="00D7646F">
            <w:pPr>
              <w:spacing w:line="360" w:lineRule="auto"/>
              <w:jc w:val="both"/>
              <w:rPr>
                <w:rFonts w:ascii="Calibri" w:eastAsia="MS Mincho" w:hAnsi="Calibri" w:cs="Arial"/>
                <w:sz w:val="20"/>
                <w:szCs w:val="18"/>
                <w:lang w:eastAsia="ja-JP"/>
              </w:rPr>
            </w:pPr>
          </w:p>
        </w:tc>
      </w:tr>
      <w:tr w:rsidR="003A5755" w14:paraId="4DD1F041" w14:textId="77777777" w:rsidTr="00D7646F">
        <w:trPr>
          <w:trHeight w:val="734"/>
        </w:trPr>
        <w:tc>
          <w:tcPr>
            <w:tcW w:w="2802" w:type="dxa"/>
          </w:tcPr>
          <w:p w14:paraId="5EBF7480" w14:textId="77777777" w:rsidR="003A5755" w:rsidRDefault="003A5755" w:rsidP="00D7646F">
            <w:pPr>
              <w:spacing w:line="360" w:lineRule="auto"/>
              <w:rPr>
                <w:rFonts w:ascii="Calibri" w:eastAsia="MS Mincho" w:hAnsi="Calibri" w:cs="Arial"/>
                <w:sz w:val="20"/>
                <w:szCs w:val="18"/>
                <w:lang w:eastAsia="ja-JP"/>
              </w:rPr>
            </w:pPr>
            <w:r>
              <w:rPr>
                <w:rFonts w:ascii="Calibri" w:eastAsia="MS Mincho" w:hAnsi="Calibri" w:cs="Arial"/>
                <w:sz w:val="20"/>
                <w:szCs w:val="18"/>
                <w:lang w:eastAsia="ja-JP"/>
              </w:rPr>
              <w:lastRenderedPageBreak/>
              <w:t>aggiunte</w:t>
            </w:r>
          </w:p>
        </w:tc>
        <w:tc>
          <w:tcPr>
            <w:tcW w:w="1984" w:type="dxa"/>
          </w:tcPr>
          <w:p w14:paraId="71E54031" w14:textId="77777777" w:rsidR="003A5755" w:rsidRDefault="003A5755" w:rsidP="00D7646F">
            <w:pPr>
              <w:rPr>
                <w:rFonts w:ascii="Calibri" w:eastAsia="MS Mincho" w:hAnsi="Calibri" w:cs="Arial"/>
                <w:sz w:val="20"/>
                <w:szCs w:val="18"/>
                <w:lang w:eastAsia="ja-JP"/>
              </w:rPr>
            </w:pPr>
          </w:p>
        </w:tc>
        <w:tc>
          <w:tcPr>
            <w:tcW w:w="2552" w:type="dxa"/>
          </w:tcPr>
          <w:p w14:paraId="02DC9503" w14:textId="77777777" w:rsidR="003A5755" w:rsidRDefault="003A5755" w:rsidP="00D7646F">
            <w:pPr>
              <w:rPr>
                <w:rFonts w:ascii="Calibri" w:eastAsia="MS Mincho" w:hAnsi="Calibri" w:cs="Arial"/>
                <w:sz w:val="20"/>
                <w:szCs w:val="18"/>
                <w:lang w:eastAsia="it-IT"/>
              </w:rPr>
            </w:pPr>
            <w:r>
              <w:rPr>
                <w:rFonts w:ascii="Calibri" w:eastAsia="MS Mincho" w:hAnsi="Calibri" w:cs="Arial"/>
                <w:sz w:val="20"/>
                <w:szCs w:val="18"/>
                <w:lang w:eastAsia="it-IT"/>
              </w:rPr>
              <w:t xml:space="preserve">divisioni e </w:t>
            </w:r>
          </w:p>
          <w:p w14:paraId="634D3548" w14:textId="77777777" w:rsidR="003A5755" w:rsidRDefault="003A5755" w:rsidP="00D7646F">
            <w:pPr>
              <w:rPr>
                <w:rFonts w:ascii="Calibri" w:eastAsia="MS Mincho" w:hAnsi="Calibri" w:cs="Arial"/>
                <w:sz w:val="20"/>
                <w:szCs w:val="18"/>
                <w:lang w:eastAsia="it-IT"/>
              </w:rPr>
            </w:pPr>
            <w:r>
              <w:rPr>
                <w:rFonts w:ascii="Calibri" w:eastAsia="MS Mincho" w:hAnsi="Calibri" w:cs="Arial"/>
                <w:sz w:val="20"/>
                <w:szCs w:val="18"/>
                <w:lang w:eastAsia="it-IT"/>
              </w:rPr>
              <w:t>fusioni illegali</w:t>
            </w:r>
          </w:p>
          <w:p w14:paraId="2401F6E8" w14:textId="77777777" w:rsidR="003A5755" w:rsidRDefault="003A5755" w:rsidP="00D7646F">
            <w:pPr>
              <w:spacing w:line="360" w:lineRule="auto"/>
              <w:rPr>
                <w:rFonts w:ascii="Calibri" w:eastAsia="MS Mincho" w:hAnsi="Calibri" w:cs="Arial"/>
                <w:sz w:val="20"/>
                <w:szCs w:val="18"/>
                <w:lang w:eastAsia="ja-JP"/>
              </w:rPr>
            </w:pPr>
          </w:p>
        </w:tc>
        <w:tc>
          <w:tcPr>
            <w:tcW w:w="2126" w:type="dxa"/>
          </w:tcPr>
          <w:p w14:paraId="7A69F466" w14:textId="77777777" w:rsidR="003A5755" w:rsidRDefault="003A5755" w:rsidP="00D7646F">
            <w:pPr>
              <w:spacing w:line="360" w:lineRule="auto"/>
              <w:jc w:val="both"/>
              <w:rPr>
                <w:rFonts w:ascii="Calibri" w:eastAsia="MS Mincho" w:hAnsi="Calibri" w:cs="Arial"/>
                <w:sz w:val="20"/>
                <w:szCs w:val="18"/>
                <w:lang w:eastAsia="ja-JP"/>
              </w:rPr>
            </w:pPr>
          </w:p>
        </w:tc>
      </w:tr>
      <w:tr w:rsidR="003A5755" w14:paraId="2350668A" w14:textId="77777777" w:rsidTr="00D7646F">
        <w:trPr>
          <w:trHeight w:val="424"/>
        </w:trPr>
        <w:tc>
          <w:tcPr>
            <w:tcW w:w="2802" w:type="dxa"/>
          </w:tcPr>
          <w:p w14:paraId="09FAC98E" w14:textId="77777777" w:rsidR="003A5755" w:rsidRDefault="003A5755" w:rsidP="00D7646F">
            <w:pPr>
              <w:spacing w:line="360" w:lineRule="auto"/>
              <w:rPr>
                <w:rFonts w:ascii="Calibri" w:eastAsia="MS Mincho" w:hAnsi="Calibri" w:cs="Arial"/>
                <w:sz w:val="20"/>
                <w:szCs w:val="18"/>
                <w:lang w:eastAsia="ja-JP"/>
              </w:rPr>
            </w:pPr>
          </w:p>
        </w:tc>
        <w:tc>
          <w:tcPr>
            <w:tcW w:w="1984" w:type="dxa"/>
          </w:tcPr>
          <w:p w14:paraId="7512FB30" w14:textId="77777777" w:rsidR="003A5755" w:rsidRDefault="003A5755" w:rsidP="00D7646F">
            <w:pPr>
              <w:spacing w:line="360" w:lineRule="auto"/>
              <w:rPr>
                <w:rFonts w:ascii="Calibri" w:eastAsia="MS Mincho" w:hAnsi="Calibri" w:cs="Arial"/>
                <w:sz w:val="20"/>
                <w:szCs w:val="18"/>
                <w:lang w:eastAsia="ja-JP"/>
              </w:rPr>
            </w:pPr>
          </w:p>
        </w:tc>
        <w:tc>
          <w:tcPr>
            <w:tcW w:w="2552" w:type="dxa"/>
          </w:tcPr>
          <w:p w14:paraId="743B5FE3" w14:textId="77777777" w:rsidR="003A5755" w:rsidRDefault="003A5755" w:rsidP="00D7646F">
            <w:pPr>
              <w:rPr>
                <w:rFonts w:ascii="Calibri" w:eastAsia="MS Mincho" w:hAnsi="Calibri" w:cs="Arial"/>
                <w:sz w:val="20"/>
                <w:szCs w:val="18"/>
                <w:lang w:eastAsia="it-IT"/>
              </w:rPr>
            </w:pPr>
            <w:r>
              <w:rPr>
                <w:rFonts w:ascii="Calibri" w:eastAsia="MS Mincho" w:hAnsi="Calibri" w:cs="Arial"/>
                <w:sz w:val="20"/>
                <w:szCs w:val="18"/>
                <w:lang w:eastAsia="it-IT"/>
              </w:rPr>
              <w:t>essere/avere</w:t>
            </w:r>
          </w:p>
          <w:p w14:paraId="24DA869F" w14:textId="77777777" w:rsidR="003A5755" w:rsidRDefault="003A5755" w:rsidP="00D7646F">
            <w:pPr>
              <w:rPr>
                <w:rFonts w:ascii="Calibri" w:eastAsia="MS Mincho" w:hAnsi="Calibri" w:cs="Arial"/>
                <w:sz w:val="20"/>
                <w:szCs w:val="18"/>
                <w:lang w:eastAsia="ja-JP"/>
              </w:rPr>
            </w:pPr>
          </w:p>
        </w:tc>
        <w:tc>
          <w:tcPr>
            <w:tcW w:w="2126" w:type="dxa"/>
          </w:tcPr>
          <w:p w14:paraId="6E6B3EAD" w14:textId="77777777" w:rsidR="003A5755" w:rsidRDefault="003A5755" w:rsidP="00D7646F">
            <w:pPr>
              <w:spacing w:line="360" w:lineRule="auto"/>
              <w:jc w:val="both"/>
              <w:rPr>
                <w:rFonts w:ascii="Calibri" w:eastAsia="MS Mincho" w:hAnsi="Calibri" w:cs="Arial"/>
                <w:sz w:val="20"/>
                <w:szCs w:val="18"/>
                <w:lang w:eastAsia="ja-JP"/>
              </w:rPr>
            </w:pPr>
          </w:p>
        </w:tc>
      </w:tr>
    </w:tbl>
    <w:p w14:paraId="5E7A80FE" w14:textId="77777777" w:rsidR="003A5755" w:rsidRDefault="003A5755" w:rsidP="003A5755">
      <w:pPr>
        <w:spacing w:line="360" w:lineRule="auto"/>
        <w:rPr>
          <w:rFonts w:ascii="Arial" w:eastAsia="MS Mincho" w:hAnsi="Arial" w:cs="Arial"/>
          <w:b/>
          <w:sz w:val="20"/>
          <w:szCs w:val="18"/>
          <w:lang w:eastAsia="ja-JP"/>
        </w:rPr>
      </w:pPr>
      <w:r>
        <w:rPr>
          <w:rFonts w:ascii="Arial" w:eastAsia="MS Mincho" w:hAnsi="Arial" w:cs="Arial"/>
          <w:b/>
          <w:sz w:val="20"/>
          <w:szCs w:val="18"/>
          <w:lang w:eastAsia="ja-JP"/>
        </w:rPr>
        <w:t>Descrivere errori:</w:t>
      </w:r>
    </w:p>
    <w:p w14:paraId="1CB36758" w14:textId="77777777" w:rsidR="003A5755" w:rsidRDefault="003A5755" w:rsidP="003A5755">
      <w:pPr>
        <w:spacing w:line="360" w:lineRule="auto"/>
        <w:rPr>
          <w:rFonts w:ascii="Arial" w:eastAsia="MS Mincho" w:hAnsi="Arial" w:cs="Arial"/>
          <w:b/>
          <w:sz w:val="20"/>
          <w:szCs w:val="18"/>
          <w:lang w:eastAsia="ja-JP"/>
        </w:rPr>
      </w:pPr>
      <w:r>
        <w:rPr>
          <w:rFonts w:ascii="Arial" w:eastAsia="MS Mincho" w:hAnsi="Arial" w:cs="Arial"/>
          <w:b/>
          <w:sz w:val="20"/>
          <w:szCs w:val="18"/>
          <w:lang w:eastAsia="ja-JP"/>
        </w:rPr>
        <w:t>____________________________________________________________________________________________________________________________________________________________________________</w:t>
      </w:r>
    </w:p>
    <w:p w14:paraId="299050FE" w14:textId="77777777" w:rsidR="003A5755" w:rsidRDefault="003A5755" w:rsidP="003A5755">
      <w:pPr>
        <w:spacing w:line="360" w:lineRule="auto"/>
        <w:rPr>
          <w:rFonts w:ascii="Arial" w:eastAsia="MS Mincho" w:hAnsi="Arial" w:cs="Arial"/>
          <w:b/>
          <w:sz w:val="20"/>
          <w:szCs w:val="18"/>
          <w:lang w:eastAsia="ja-JP"/>
        </w:rPr>
      </w:pPr>
      <w:r>
        <w:rPr>
          <w:rFonts w:ascii="Arial" w:eastAsia="MS Mincho" w:hAnsi="Arial" w:cs="Arial"/>
          <w:b/>
          <w:sz w:val="20"/>
          <w:szCs w:val="18"/>
          <w:lang w:eastAsia="ja-JP"/>
        </w:rPr>
        <w:tab/>
      </w:r>
      <w:r>
        <w:rPr>
          <w:rFonts w:ascii="Arial" w:eastAsia="MS Mincho" w:hAnsi="Arial" w:cs="Arial"/>
          <w:b/>
          <w:sz w:val="20"/>
          <w:szCs w:val="18"/>
          <w:lang w:eastAsia="ja-JP"/>
        </w:rPr>
        <w:tab/>
      </w:r>
      <w:r>
        <w:rPr>
          <w:rFonts w:ascii="Arial" w:eastAsia="MS Mincho" w:hAnsi="Arial" w:cs="Arial"/>
          <w:b/>
          <w:sz w:val="20"/>
          <w:szCs w:val="18"/>
          <w:lang w:eastAsia="ja-JP"/>
        </w:rPr>
        <w:tab/>
      </w:r>
      <w:r>
        <w:rPr>
          <w:rFonts w:ascii="Arial" w:eastAsia="MS Mincho" w:hAnsi="Arial" w:cs="Arial"/>
          <w:b/>
          <w:sz w:val="20"/>
          <w:szCs w:val="18"/>
          <w:lang w:eastAsia="ja-JP"/>
        </w:rPr>
        <w:tab/>
      </w:r>
    </w:p>
    <w:p w14:paraId="207FF8B1" w14:textId="77777777" w:rsidR="003A5755" w:rsidRDefault="003A5755" w:rsidP="003A5755">
      <w:pPr>
        <w:spacing w:line="360" w:lineRule="auto"/>
        <w:rPr>
          <w:rFonts w:ascii="Arial" w:eastAsia="MS Mincho" w:hAnsi="Arial" w:cs="Arial"/>
          <w:sz w:val="20"/>
          <w:szCs w:val="18"/>
          <w:lang w:eastAsia="ja-JP"/>
        </w:rPr>
      </w:pPr>
    </w:p>
    <w:p w14:paraId="68745EA9" w14:textId="77777777" w:rsidR="003A5755" w:rsidRDefault="003A5755" w:rsidP="003A5755">
      <w:pPr>
        <w:spacing w:line="360" w:lineRule="auto"/>
        <w:rPr>
          <w:rFonts w:ascii="Arial" w:eastAsia="MS Mincho" w:hAnsi="Arial" w:cs="Arial"/>
          <w:sz w:val="20"/>
          <w:szCs w:val="18"/>
          <w:lang w:eastAsia="ja-JP"/>
        </w:rPr>
      </w:pPr>
      <w:r>
        <w:rPr>
          <w:rFonts w:ascii="Arial" w:eastAsia="MS Mincho" w:hAnsi="Arial" w:cs="Arial"/>
          <w:sz w:val="20"/>
          <w:szCs w:val="18"/>
          <w:lang w:eastAsia="ja-JP"/>
        </w:rPr>
        <w:t xml:space="preserve">LETTURA: ESEMPI TIPO DI ERRORI FREQUENTI </w:t>
      </w:r>
      <w:r>
        <w:rPr>
          <w:rFonts w:ascii="Arial" w:eastAsia="MS Mincho" w:hAnsi="Arial" w:cs="Arial"/>
          <w:b/>
          <w:sz w:val="20"/>
          <w:szCs w:val="18"/>
          <w:lang w:eastAsia="ja-JP"/>
        </w:rPr>
        <w:t>(cerchiare)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35"/>
        <w:gridCol w:w="2268"/>
        <w:gridCol w:w="2409"/>
        <w:gridCol w:w="2552"/>
      </w:tblGrid>
      <w:tr w:rsidR="003A5755" w14:paraId="14BA3ED0" w14:textId="77777777" w:rsidTr="00D7646F">
        <w:tc>
          <w:tcPr>
            <w:tcW w:w="2235" w:type="dxa"/>
          </w:tcPr>
          <w:p w14:paraId="53607AB8" w14:textId="77777777" w:rsidR="003A5755" w:rsidRDefault="003A5755" w:rsidP="00D7646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eastAsia="MS Mincho" w:hAnsi="Arial" w:cs="Arial"/>
                <w:sz w:val="20"/>
                <w:lang w:eastAsia="it-IT"/>
              </w:rPr>
            </w:pPr>
            <w:r>
              <w:rPr>
                <w:rFonts w:ascii="Arial" w:eastAsia="MS Mincho" w:hAnsi="Arial" w:cs="Arial"/>
                <w:sz w:val="20"/>
                <w:szCs w:val="22"/>
                <w:lang w:eastAsia="it-IT"/>
              </w:rPr>
              <w:t xml:space="preserve">inesatta lettura della </w:t>
            </w:r>
          </w:p>
          <w:p w14:paraId="3750D251" w14:textId="77777777" w:rsidR="003A5755" w:rsidRDefault="003A5755" w:rsidP="00D7646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eastAsia="MS Mincho" w:hAnsi="Arial" w:cs="Arial"/>
                <w:sz w:val="20"/>
                <w:lang w:eastAsia="it-IT"/>
              </w:rPr>
            </w:pPr>
            <w:r>
              <w:rPr>
                <w:rFonts w:ascii="Arial" w:eastAsia="MS Mincho" w:hAnsi="Arial" w:cs="Arial"/>
                <w:sz w:val="20"/>
                <w:szCs w:val="22"/>
                <w:lang w:eastAsia="it-IT"/>
              </w:rPr>
              <w:t xml:space="preserve">sillaba </w:t>
            </w:r>
          </w:p>
          <w:p w14:paraId="32A12F5D" w14:textId="77777777" w:rsidR="003A5755" w:rsidRDefault="003A5755" w:rsidP="00D7646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eastAsia="MS Mincho" w:hAnsi="Arial" w:cs="Arial"/>
                <w:sz w:val="20"/>
                <w:szCs w:val="18"/>
                <w:lang w:eastAsia="ja-JP"/>
              </w:rPr>
            </w:pPr>
          </w:p>
        </w:tc>
        <w:tc>
          <w:tcPr>
            <w:tcW w:w="2268" w:type="dxa"/>
          </w:tcPr>
          <w:p w14:paraId="6CA2D6A1" w14:textId="77777777" w:rsidR="003A5755" w:rsidRDefault="003A5755" w:rsidP="00D7646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eastAsia="MS Mincho" w:hAnsi="Arial" w:cs="Arial"/>
                <w:sz w:val="20"/>
                <w:szCs w:val="22"/>
                <w:lang w:eastAsia="it-IT"/>
              </w:rPr>
            </w:pPr>
            <w:r>
              <w:rPr>
                <w:rFonts w:ascii="Arial" w:eastAsia="MS Mincho" w:hAnsi="Arial" w:cs="Arial"/>
                <w:sz w:val="20"/>
                <w:szCs w:val="22"/>
                <w:lang w:eastAsia="it-IT"/>
              </w:rPr>
              <w:t xml:space="preserve">omissione di </w:t>
            </w:r>
          </w:p>
          <w:p w14:paraId="3E10C225" w14:textId="77777777" w:rsidR="003A5755" w:rsidRDefault="003A5755" w:rsidP="00D7646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eastAsia="MS Mincho" w:hAnsi="Arial" w:cs="Arial"/>
                <w:sz w:val="20"/>
                <w:lang w:eastAsia="it-IT"/>
              </w:rPr>
            </w:pPr>
            <w:r>
              <w:rPr>
                <w:rFonts w:ascii="Arial" w:eastAsia="MS Mincho" w:hAnsi="Arial" w:cs="Arial"/>
                <w:sz w:val="20"/>
                <w:szCs w:val="22"/>
                <w:lang w:eastAsia="it-IT"/>
              </w:rPr>
              <w:t xml:space="preserve">sillaba, parola o riga  </w:t>
            </w:r>
          </w:p>
          <w:p w14:paraId="23F4CF66" w14:textId="77777777" w:rsidR="003A5755" w:rsidRDefault="003A5755" w:rsidP="00D7646F">
            <w:pPr>
              <w:spacing w:line="360" w:lineRule="auto"/>
              <w:rPr>
                <w:rFonts w:ascii="Arial" w:eastAsia="MS Mincho" w:hAnsi="Arial" w:cs="Arial"/>
                <w:sz w:val="20"/>
                <w:szCs w:val="18"/>
                <w:lang w:eastAsia="ja-JP"/>
              </w:rPr>
            </w:pPr>
          </w:p>
        </w:tc>
        <w:tc>
          <w:tcPr>
            <w:tcW w:w="2409" w:type="dxa"/>
          </w:tcPr>
          <w:p w14:paraId="01C53A40" w14:textId="77777777" w:rsidR="003A5755" w:rsidRDefault="003A5755" w:rsidP="00D7646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eastAsia="MS Mincho" w:hAnsi="Arial" w:cs="Arial"/>
                <w:sz w:val="20"/>
                <w:lang w:eastAsia="it-IT"/>
              </w:rPr>
            </w:pPr>
            <w:r>
              <w:rPr>
                <w:rFonts w:ascii="Arial" w:eastAsia="MS Mincho" w:hAnsi="Arial" w:cs="Arial"/>
                <w:sz w:val="20"/>
                <w:szCs w:val="22"/>
                <w:lang w:eastAsia="it-IT"/>
              </w:rPr>
              <w:t xml:space="preserve">aggiunta di sillaba, parola e rilettura di una stessa riga  </w:t>
            </w:r>
          </w:p>
          <w:p w14:paraId="06585397" w14:textId="77777777" w:rsidR="003A5755" w:rsidRDefault="003A5755" w:rsidP="00D7646F">
            <w:pPr>
              <w:spacing w:line="360" w:lineRule="auto"/>
              <w:rPr>
                <w:rFonts w:ascii="Arial" w:eastAsia="MS Mincho" w:hAnsi="Arial" w:cs="Arial"/>
                <w:sz w:val="20"/>
                <w:szCs w:val="18"/>
                <w:lang w:eastAsia="ja-JP"/>
              </w:rPr>
            </w:pPr>
          </w:p>
        </w:tc>
        <w:tc>
          <w:tcPr>
            <w:tcW w:w="2552" w:type="dxa"/>
          </w:tcPr>
          <w:p w14:paraId="058B6D07" w14:textId="77777777" w:rsidR="003A5755" w:rsidRDefault="003A5755" w:rsidP="00D7646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eastAsia="MS Mincho" w:hAnsi="Arial" w:cs="Arial"/>
                <w:sz w:val="20"/>
                <w:lang w:eastAsia="it-IT"/>
              </w:rPr>
            </w:pPr>
            <w:r>
              <w:rPr>
                <w:rFonts w:ascii="Arial" w:eastAsia="MS Mincho" w:hAnsi="Arial" w:cs="Arial"/>
                <w:sz w:val="20"/>
                <w:szCs w:val="22"/>
                <w:lang w:eastAsia="it-IT"/>
              </w:rPr>
              <w:t xml:space="preserve">pausa per più di 5 secondi </w:t>
            </w:r>
          </w:p>
          <w:p w14:paraId="50E24D3F" w14:textId="77777777" w:rsidR="003A5755" w:rsidRDefault="003A5755" w:rsidP="00D7646F">
            <w:pPr>
              <w:spacing w:line="360" w:lineRule="auto"/>
              <w:rPr>
                <w:rFonts w:ascii="Arial" w:eastAsia="MS Mincho" w:hAnsi="Arial" w:cs="Arial"/>
                <w:sz w:val="20"/>
                <w:szCs w:val="18"/>
                <w:lang w:eastAsia="ja-JP"/>
              </w:rPr>
            </w:pPr>
          </w:p>
        </w:tc>
      </w:tr>
      <w:tr w:rsidR="003A5755" w14:paraId="4C87CBB6" w14:textId="77777777" w:rsidTr="00D7646F">
        <w:tc>
          <w:tcPr>
            <w:tcW w:w="2235" w:type="dxa"/>
          </w:tcPr>
          <w:p w14:paraId="480864BD" w14:textId="77777777" w:rsidR="003A5755" w:rsidRDefault="003A5755" w:rsidP="00D7646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eastAsia="MS Mincho" w:hAnsi="Arial" w:cs="Arial"/>
                <w:sz w:val="20"/>
                <w:lang w:eastAsia="it-IT"/>
              </w:rPr>
            </w:pPr>
            <w:r>
              <w:rPr>
                <w:rFonts w:ascii="Arial" w:eastAsia="MS Mincho" w:hAnsi="Arial" w:cs="Arial"/>
                <w:sz w:val="20"/>
                <w:szCs w:val="22"/>
                <w:lang w:eastAsia="it-IT"/>
              </w:rPr>
              <w:t xml:space="preserve">spostamento di accento  </w:t>
            </w:r>
          </w:p>
          <w:p w14:paraId="050D82D3" w14:textId="77777777" w:rsidR="003A5755" w:rsidRDefault="003A5755" w:rsidP="00D7646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eastAsia="MS Mincho" w:hAnsi="Arial" w:cs="Arial"/>
                <w:sz w:val="20"/>
                <w:szCs w:val="18"/>
                <w:lang w:eastAsia="ja-JP"/>
              </w:rPr>
            </w:pPr>
          </w:p>
        </w:tc>
        <w:tc>
          <w:tcPr>
            <w:tcW w:w="2268" w:type="dxa"/>
          </w:tcPr>
          <w:p w14:paraId="72609C29" w14:textId="77777777" w:rsidR="003A5755" w:rsidRDefault="003A5755" w:rsidP="00D7646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eastAsia="MS Mincho" w:hAnsi="Arial" w:cs="Arial"/>
                <w:sz w:val="20"/>
                <w:szCs w:val="18"/>
                <w:lang w:eastAsia="ja-JP"/>
              </w:rPr>
            </w:pPr>
            <w:r>
              <w:rPr>
                <w:rFonts w:ascii="Arial" w:eastAsia="MS Mincho" w:hAnsi="Arial" w:cs="Arial"/>
                <w:sz w:val="20"/>
                <w:szCs w:val="22"/>
                <w:lang w:eastAsia="it-IT"/>
              </w:rPr>
              <w:t>grossa esitazione</w:t>
            </w:r>
          </w:p>
        </w:tc>
        <w:tc>
          <w:tcPr>
            <w:tcW w:w="2409" w:type="dxa"/>
          </w:tcPr>
          <w:p w14:paraId="7F53C3FB" w14:textId="77777777" w:rsidR="003A5755" w:rsidRDefault="003A5755" w:rsidP="00D7646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eastAsia="MS Mincho" w:hAnsi="Arial" w:cs="Arial"/>
                <w:sz w:val="20"/>
                <w:szCs w:val="18"/>
                <w:lang w:eastAsia="ja-JP"/>
              </w:rPr>
            </w:pPr>
            <w:r>
              <w:rPr>
                <w:rFonts w:ascii="Arial" w:eastAsia="MS Mincho" w:hAnsi="Arial" w:cs="Arial"/>
                <w:sz w:val="20"/>
                <w:szCs w:val="22"/>
                <w:lang w:eastAsia="it-IT"/>
              </w:rPr>
              <w:t xml:space="preserve">autocorrezione per errore grave </w:t>
            </w:r>
          </w:p>
        </w:tc>
        <w:tc>
          <w:tcPr>
            <w:tcW w:w="2552" w:type="dxa"/>
          </w:tcPr>
          <w:p w14:paraId="4B927463" w14:textId="77777777" w:rsidR="003A5755" w:rsidRDefault="003A5755" w:rsidP="00D7646F">
            <w:pPr>
              <w:spacing w:line="360" w:lineRule="auto"/>
              <w:rPr>
                <w:rFonts w:ascii="Arial" w:eastAsia="MS Mincho" w:hAnsi="Arial" w:cs="Arial"/>
                <w:sz w:val="20"/>
                <w:szCs w:val="18"/>
                <w:lang w:eastAsia="ja-JP"/>
              </w:rPr>
            </w:pPr>
          </w:p>
        </w:tc>
      </w:tr>
    </w:tbl>
    <w:p w14:paraId="109EE57A" w14:textId="77777777" w:rsidR="003A5755" w:rsidRDefault="003A5755" w:rsidP="003A5755">
      <w:pPr>
        <w:spacing w:line="360" w:lineRule="auto"/>
        <w:rPr>
          <w:rFonts w:ascii="Arial" w:eastAsia="MS Mincho" w:hAnsi="Arial" w:cs="Arial"/>
          <w:b/>
          <w:sz w:val="20"/>
          <w:szCs w:val="18"/>
          <w:lang w:eastAsia="ja-JP"/>
        </w:rPr>
      </w:pPr>
      <w:r>
        <w:rPr>
          <w:rFonts w:ascii="Arial" w:eastAsia="MS Mincho" w:hAnsi="Arial" w:cs="Arial"/>
          <w:b/>
          <w:sz w:val="20"/>
          <w:szCs w:val="18"/>
          <w:lang w:eastAsia="ja-JP"/>
        </w:rPr>
        <w:t>Descrivere errori:</w:t>
      </w:r>
    </w:p>
    <w:p w14:paraId="3AD6436D" w14:textId="77777777" w:rsidR="003A5755" w:rsidRDefault="003A5755" w:rsidP="003A5755">
      <w:pPr>
        <w:jc w:val="both"/>
        <w:rPr>
          <w:rFonts w:ascii="Arial" w:eastAsia="MS Mincho" w:hAnsi="Arial" w:cs="Arial"/>
          <w:b/>
          <w:sz w:val="20"/>
          <w:szCs w:val="18"/>
          <w:lang w:eastAsia="ja-JP"/>
        </w:rPr>
      </w:pPr>
      <w:r>
        <w:rPr>
          <w:rFonts w:ascii="Arial" w:eastAsia="MS Mincho" w:hAnsi="Arial" w:cs="Arial"/>
          <w:b/>
          <w:sz w:val="20"/>
          <w:szCs w:val="18"/>
          <w:lang w:eastAsia="ja-JP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8E578B9" w14:textId="77777777" w:rsidR="003A5755" w:rsidRDefault="003A5755" w:rsidP="003A5755">
      <w:pPr>
        <w:jc w:val="both"/>
        <w:rPr>
          <w:rFonts w:ascii="Arial" w:eastAsia="MS Mincho" w:hAnsi="Arial" w:cs="Arial"/>
          <w:sz w:val="20"/>
          <w:szCs w:val="18"/>
          <w:lang w:eastAsia="ja-JP"/>
        </w:rPr>
      </w:pPr>
    </w:p>
    <w:p w14:paraId="26554007" w14:textId="77777777" w:rsidR="003A5755" w:rsidRDefault="003A5755" w:rsidP="003A5755">
      <w:pPr>
        <w:jc w:val="both"/>
        <w:rPr>
          <w:rFonts w:ascii="Arial" w:eastAsia="MS Mincho" w:hAnsi="Arial" w:cs="Arial"/>
          <w:sz w:val="20"/>
          <w:lang w:eastAsia="ja-JP"/>
        </w:rPr>
      </w:pPr>
      <w:r>
        <w:rPr>
          <w:rFonts w:ascii="Arial" w:eastAsia="MS Mincho" w:hAnsi="Arial" w:cs="Arial"/>
          <w:sz w:val="20"/>
          <w:lang w:eastAsia="ja-JP"/>
        </w:rPr>
        <w:t xml:space="preserve">COMPILARE LA SEGUENTE TABELLA, INDICANDO IL PARAMETRO DELLA VELOCITA’ </w:t>
      </w:r>
      <w:proofErr w:type="gramStart"/>
      <w:r>
        <w:rPr>
          <w:rFonts w:ascii="Arial" w:eastAsia="MS Mincho" w:hAnsi="Arial" w:cs="Arial"/>
          <w:sz w:val="20"/>
          <w:lang w:eastAsia="ja-JP"/>
        </w:rPr>
        <w:t>SECONDO  LA</w:t>
      </w:r>
      <w:proofErr w:type="gramEnd"/>
      <w:r>
        <w:rPr>
          <w:rFonts w:ascii="Arial" w:eastAsia="MS Mincho" w:hAnsi="Arial" w:cs="Arial"/>
          <w:sz w:val="20"/>
          <w:lang w:eastAsia="ja-JP"/>
        </w:rPr>
        <w:t xml:space="preserve"> PROPRIA ESPERIENZA:</w:t>
      </w:r>
    </w:p>
    <w:p w14:paraId="2F8618D2" w14:textId="77777777" w:rsidR="003A5755" w:rsidRDefault="003A5755" w:rsidP="003A5755">
      <w:pPr>
        <w:jc w:val="both"/>
        <w:rPr>
          <w:rFonts w:ascii="Arial" w:eastAsia="MS Mincho" w:hAnsi="Arial" w:cs="Arial"/>
          <w:sz w:val="20"/>
          <w:lang w:eastAsia="ja-JP"/>
        </w:rPr>
      </w:pPr>
    </w:p>
    <w:tbl>
      <w:tblPr>
        <w:tblW w:w="0" w:type="auto"/>
        <w:tblInd w:w="-2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30"/>
        <w:gridCol w:w="3780"/>
        <w:gridCol w:w="3830"/>
      </w:tblGrid>
      <w:tr w:rsidR="003A5755" w14:paraId="63D2CCEA" w14:textId="77777777" w:rsidTr="00D7646F"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7306AE" w14:textId="77777777" w:rsidR="003A5755" w:rsidRDefault="003A5755" w:rsidP="00D7646F">
            <w:pPr>
              <w:snapToGrid w:val="0"/>
              <w:jc w:val="both"/>
              <w:rPr>
                <w:rFonts w:ascii="Arial" w:eastAsia="MS Mincho" w:hAnsi="Arial" w:cs="Arial"/>
                <w:sz w:val="20"/>
                <w:lang w:eastAsia="ja-JP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D42B9C" w14:textId="77777777" w:rsidR="003A5755" w:rsidRDefault="003A5755" w:rsidP="00D7646F">
            <w:pPr>
              <w:snapToGrid w:val="0"/>
              <w:jc w:val="center"/>
              <w:rPr>
                <w:rFonts w:ascii="Arial" w:eastAsia="MS Mincho" w:hAnsi="Arial" w:cs="Arial"/>
                <w:sz w:val="20"/>
                <w:lang w:eastAsia="ja-JP"/>
              </w:rPr>
            </w:pPr>
            <w:r>
              <w:rPr>
                <w:rFonts w:ascii="Arial" w:eastAsia="MS Mincho" w:hAnsi="Arial" w:cs="Arial"/>
                <w:sz w:val="20"/>
                <w:lang w:eastAsia="ja-JP"/>
              </w:rPr>
              <w:t>FRASI</w:t>
            </w:r>
          </w:p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9D6CF" w14:textId="77777777" w:rsidR="003A5755" w:rsidRDefault="003A5755" w:rsidP="00D7646F">
            <w:pPr>
              <w:snapToGrid w:val="0"/>
              <w:jc w:val="center"/>
              <w:rPr>
                <w:rFonts w:ascii="Arial" w:eastAsia="MS Mincho" w:hAnsi="Arial" w:cs="Arial"/>
                <w:sz w:val="20"/>
                <w:lang w:eastAsia="ja-JP"/>
              </w:rPr>
            </w:pPr>
            <w:r>
              <w:rPr>
                <w:rFonts w:ascii="Arial" w:eastAsia="MS Mincho" w:hAnsi="Arial" w:cs="Arial"/>
                <w:sz w:val="20"/>
                <w:lang w:eastAsia="ja-JP"/>
              </w:rPr>
              <w:t>TESTO</w:t>
            </w:r>
          </w:p>
        </w:tc>
      </w:tr>
      <w:tr w:rsidR="003A5755" w14:paraId="04C7BF0F" w14:textId="77777777" w:rsidTr="00D7646F"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0C27D1" w14:textId="77777777" w:rsidR="003A5755" w:rsidRDefault="003A5755" w:rsidP="00D7646F">
            <w:pPr>
              <w:snapToGrid w:val="0"/>
              <w:jc w:val="both"/>
              <w:rPr>
                <w:rFonts w:ascii="Arial" w:eastAsia="MS Mincho" w:hAnsi="Arial" w:cs="Arial"/>
                <w:sz w:val="20"/>
                <w:lang w:eastAsia="ja-JP"/>
              </w:rPr>
            </w:pPr>
            <w:r>
              <w:rPr>
                <w:rFonts w:ascii="Arial" w:eastAsia="MS Mincho" w:hAnsi="Arial" w:cs="Arial"/>
                <w:sz w:val="20"/>
                <w:lang w:eastAsia="ja-JP"/>
              </w:rPr>
              <w:t>TEMPI DI LETTURA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604B9A" w14:textId="77777777" w:rsidR="003A5755" w:rsidRDefault="003A5755" w:rsidP="00D7646F">
            <w:pPr>
              <w:snapToGrid w:val="0"/>
              <w:jc w:val="both"/>
              <w:rPr>
                <w:rFonts w:ascii="Arial" w:eastAsia="MS Mincho" w:hAnsi="Arial" w:cs="Arial"/>
                <w:sz w:val="20"/>
                <w:szCs w:val="18"/>
                <w:lang w:eastAsia="ja-JP"/>
              </w:rPr>
            </w:pPr>
            <w:r>
              <w:rPr>
                <w:rFonts w:ascii="Arial" w:eastAsia="MS Mincho" w:hAnsi="Arial" w:cs="Arial"/>
                <w:sz w:val="20"/>
                <w:szCs w:val="18"/>
                <w:lang w:eastAsia="ja-JP"/>
              </w:rPr>
              <w:t xml:space="preserve">□ molto </w:t>
            </w:r>
            <w:proofErr w:type="gramStart"/>
            <w:r>
              <w:rPr>
                <w:rFonts w:ascii="Arial" w:eastAsia="MS Mincho" w:hAnsi="Arial" w:cs="Arial"/>
                <w:sz w:val="20"/>
                <w:szCs w:val="18"/>
                <w:lang w:eastAsia="ja-JP"/>
              </w:rPr>
              <w:t>lento  □</w:t>
            </w:r>
            <w:proofErr w:type="gramEnd"/>
            <w:r>
              <w:rPr>
                <w:rFonts w:ascii="Arial" w:eastAsia="MS Mincho" w:hAnsi="Arial" w:cs="Arial"/>
                <w:sz w:val="20"/>
                <w:szCs w:val="18"/>
                <w:lang w:eastAsia="ja-JP"/>
              </w:rPr>
              <w:t xml:space="preserve"> lento □ scorrevole                         □  veloce</w:t>
            </w:r>
          </w:p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12225" w14:textId="77777777" w:rsidR="003A5755" w:rsidRDefault="003A5755" w:rsidP="00D7646F">
            <w:pPr>
              <w:snapToGrid w:val="0"/>
              <w:jc w:val="both"/>
              <w:rPr>
                <w:rFonts w:ascii="Arial" w:eastAsia="MS Mincho" w:hAnsi="Arial" w:cs="Arial"/>
                <w:sz w:val="20"/>
                <w:szCs w:val="18"/>
                <w:lang w:eastAsia="ja-JP"/>
              </w:rPr>
            </w:pPr>
            <w:r>
              <w:rPr>
                <w:rFonts w:ascii="Arial" w:eastAsia="MS Mincho" w:hAnsi="Arial" w:cs="Arial"/>
                <w:sz w:val="20"/>
                <w:szCs w:val="18"/>
                <w:lang w:eastAsia="ja-JP"/>
              </w:rPr>
              <w:t xml:space="preserve">□ molto </w:t>
            </w:r>
            <w:proofErr w:type="gramStart"/>
            <w:r>
              <w:rPr>
                <w:rFonts w:ascii="Arial" w:eastAsia="MS Mincho" w:hAnsi="Arial" w:cs="Arial"/>
                <w:sz w:val="20"/>
                <w:szCs w:val="18"/>
                <w:lang w:eastAsia="ja-JP"/>
              </w:rPr>
              <w:t>lento  □</w:t>
            </w:r>
            <w:proofErr w:type="gramEnd"/>
            <w:r>
              <w:rPr>
                <w:rFonts w:ascii="Arial" w:eastAsia="MS Mincho" w:hAnsi="Arial" w:cs="Arial"/>
                <w:sz w:val="20"/>
                <w:szCs w:val="18"/>
                <w:lang w:eastAsia="ja-JP"/>
              </w:rPr>
              <w:t xml:space="preserve"> lento □ scorrevole                □  veloce</w:t>
            </w:r>
          </w:p>
        </w:tc>
      </w:tr>
      <w:tr w:rsidR="003A5755" w14:paraId="1E80AA1E" w14:textId="77777777" w:rsidTr="00D7646F"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F95F36" w14:textId="77777777" w:rsidR="003A5755" w:rsidRDefault="003A5755" w:rsidP="00D7646F">
            <w:pPr>
              <w:snapToGrid w:val="0"/>
              <w:jc w:val="both"/>
              <w:rPr>
                <w:rFonts w:ascii="Arial" w:eastAsia="MS Mincho" w:hAnsi="Arial" w:cs="Arial"/>
                <w:sz w:val="20"/>
                <w:lang w:eastAsia="ja-JP"/>
              </w:rPr>
            </w:pPr>
            <w:r>
              <w:rPr>
                <w:rFonts w:ascii="Arial" w:eastAsia="MS Mincho" w:hAnsi="Arial" w:cs="Arial"/>
                <w:sz w:val="20"/>
                <w:lang w:eastAsia="ja-JP"/>
              </w:rPr>
              <w:t>TEMPI DI SCRITTURA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C6A6BB" w14:textId="77777777" w:rsidR="003A5755" w:rsidRDefault="003A5755" w:rsidP="00D7646F">
            <w:pPr>
              <w:snapToGrid w:val="0"/>
              <w:jc w:val="both"/>
              <w:rPr>
                <w:rFonts w:ascii="Arial" w:eastAsia="MS Mincho" w:hAnsi="Arial" w:cs="Arial"/>
                <w:sz w:val="20"/>
                <w:szCs w:val="18"/>
                <w:lang w:eastAsia="ja-JP"/>
              </w:rPr>
            </w:pPr>
            <w:r>
              <w:rPr>
                <w:rFonts w:ascii="Arial" w:eastAsia="MS Mincho" w:hAnsi="Arial" w:cs="Arial"/>
                <w:sz w:val="20"/>
                <w:szCs w:val="18"/>
                <w:lang w:eastAsia="ja-JP"/>
              </w:rPr>
              <w:t xml:space="preserve">□ molto </w:t>
            </w:r>
            <w:proofErr w:type="gramStart"/>
            <w:r>
              <w:rPr>
                <w:rFonts w:ascii="Arial" w:eastAsia="MS Mincho" w:hAnsi="Arial" w:cs="Arial"/>
                <w:sz w:val="20"/>
                <w:szCs w:val="18"/>
                <w:lang w:eastAsia="ja-JP"/>
              </w:rPr>
              <w:t>lento  □</w:t>
            </w:r>
            <w:proofErr w:type="gramEnd"/>
            <w:r>
              <w:rPr>
                <w:rFonts w:ascii="Arial" w:eastAsia="MS Mincho" w:hAnsi="Arial" w:cs="Arial"/>
                <w:sz w:val="20"/>
                <w:szCs w:val="18"/>
                <w:lang w:eastAsia="ja-JP"/>
              </w:rPr>
              <w:t xml:space="preserve"> lento □ scorrevole                            □  veloce</w:t>
            </w:r>
          </w:p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7478B" w14:textId="77777777" w:rsidR="003A5755" w:rsidRDefault="003A5755" w:rsidP="00D7646F">
            <w:pPr>
              <w:snapToGrid w:val="0"/>
              <w:jc w:val="both"/>
              <w:rPr>
                <w:rFonts w:ascii="Arial" w:eastAsia="MS Mincho" w:hAnsi="Arial" w:cs="Arial"/>
                <w:sz w:val="20"/>
                <w:szCs w:val="18"/>
                <w:lang w:eastAsia="ja-JP"/>
              </w:rPr>
            </w:pPr>
            <w:r>
              <w:rPr>
                <w:rFonts w:ascii="Arial" w:eastAsia="MS Mincho" w:hAnsi="Arial" w:cs="Arial"/>
                <w:sz w:val="20"/>
                <w:szCs w:val="18"/>
                <w:lang w:eastAsia="ja-JP"/>
              </w:rPr>
              <w:t xml:space="preserve">□ molto </w:t>
            </w:r>
            <w:proofErr w:type="gramStart"/>
            <w:r>
              <w:rPr>
                <w:rFonts w:ascii="Arial" w:eastAsia="MS Mincho" w:hAnsi="Arial" w:cs="Arial"/>
                <w:sz w:val="20"/>
                <w:szCs w:val="18"/>
                <w:lang w:eastAsia="ja-JP"/>
              </w:rPr>
              <w:t>lento  □</w:t>
            </w:r>
            <w:proofErr w:type="gramEnd"/>
            <w:r>
              <w:rPr>
                <w:rFonts w:ascii="Arial" w:eastAsia="MS Mincho" w:hAnsi="Arial" w:cs="Arial"/>
                <w:sz w:val="20"/>
                <w:szCs w:val="18"/>
                <w:lang w:eastAsia="ja-JP"/>
              </w:rPr>
              <w:t xml:space="preserve"> lento □ scorrevole                       □  veloce</w:t>
            </w:r>
          </w:p>
        </w:tc>
      </w:tr>
    </w:tbl>
    <w:p w14:paraId="490AF5DF" w14:textId="77777777" w:rsidR="003A5755" w:rsidRDefault="003A5755" w:rsidP="003A5755">
      <w:pPr>
        <w:tabs>
          <w:tab w:val="left" w:pos="6120"/>
          <w:tab w:val="left" w:pos="7200"/>
          <w:tab w:val="left" w:pos="8820"/>
        </w:tabs>
        <w:jc w:val="both"/>
        <w:rPr>
          <w:rFonts w:ascii="Arial" w:eastAsia="MS Mincho" w:hAnsi="Arial" w:cs="Arial"/>
          <w:sz w:val="20"/>
          <w:szCs w:val="20"/>
          <w:lang w:eastAsia="ja-JP"/>
        </w:rPr>
      </w:pPr>
    </w:p>
    <w:p w14:paraId="448755F6" w14:textId="77777777" w:rsidR="003A5755" w:rsidRDefault="003A5755" w:rsidP="003A5755">
      <w:pPr>
        <w:tabs>
          <w:tab w:val="left" w:pos="6120"/>
          <w:tab w:val="left" w:pos="7200"/>
          <w:tab w:val="left" w:pos="8820"/>
        </w:tabs>
        <w:jc w:val="both"/>
        <w:rPr>
          <w:rFonts w:ascii="Arial" w:eastAsia="MS Mincho" w:hAnsi="Arial" w:cs="Arial"/>
          <w:sz w:val="20"/>
          <w:szCs w:val="20"/>
          <w:lang w:eastAsia="ja-JP"/>
        </w:rPr>
      </w:pPr>
      <w:r>
        <w:rPr>
          <w:rFonts w:ascii="Arial" w:eastAsia="MS Mincho" w:hAnsi="Arial" w:cs="Arial"/>
          <w:b/>
          <w:sz w:val="20"/>
          <w:szCs w:val="20"/>
          <w:lang w:eastAsia="ja-JP"/>
        </w:rPr>
        <w:t>Comprende ciò che gli è stato letto?</w:t>
      </w:r>
      <w:r>
        <w:rPr>
          <w:rFonts w:ascii="Arial" w:eastAsia="MS Mincho" w:hAnsi="Arial" w:cs="Arial"/>
          <w:sz w:val="20"/>
          <w:szCs w:val="20"/>
          <w:lang w:eastAsia="ja-JP"/>
        </w:rPr>
        <w:t xml:space="preserve">                                                    </w:t>
      </w:r>
      <w:r>
        <w:rPr>
          <w:rFonts w:ascii="Tahoma" w:eastAsia="MS Mincho" w:hAnsi="Tahoma" w:cs="Arial"/>
          <w:sz w:val="20"/>
          <w:szCs w:val="20"/>
          <w:lang w:eastAsia="ja-JP"/>
        </w:rPr>
        <w:t xml:space="preserve">□ </w:t>
      </w:r>
      <w:r>
        <w:rPr>
          <w:rFonts w:ascii="Arial" w:eastAsia="MS Mincho" w:hAnsi="Arial" w:cs="Arial"/>
          <w:sz w:val="20"/>
          <w:szCs w:val="20"/>
          <w:lang w:eastAsia="ja-JP"/>
        </w:rPr>
        <w:t>sì</w:t>
      </w:r>
      <w:r>
        <w:rPr>
          <w:rFonts w:ascii="Tahoma" w:eastAsia="MS Mincho" w:hAnsi="Tahoma" w:cs="Arial"/>
          <w:sz w:val="20"/>
          <w:szCs w:val="20"/>
          <w:lang w:eastAsia="ja-JP"/>
        </w:rPr>
        <w:t xml:space="preserve">    </w:t>
      </w:r>
      <w:proofErr w:type="gramStart"/>
      <w:r>
        <w:rPr>
          <w:rFonts w:ascii="Tahoma" w:eastAsia="MS Mincho" w:hAnsi="Tahoma" w:cs="Arial"/>
          <w:sz w:val="20"/>
          <w:szCs w:val="20"/>
          <w:lang w:eastAsia="ja-JP"/>
        </w:rPr>
        <w:t xml:space="preserve">□ </w:t>
      </w:r>
      <w:r>
        <w:rPr>
          <w:rFonts w:ascii="Arial" w:eastAsia="MS Mincho" w:hAnsi="Arial" w:cs="Arial"/>
          <w:sz w:val="20"/>
          <w:szCs w:val="20"/>
          <w:lang w:eastAsia="ja-JP"/>
        </w:rPr>
        <w:t xml:space="preserve"> abbastanza</w:t>
      </w:r>
      <w:proofErr w:type="gramEnd"/>
      <w:r>
        <w:rPr>
          <w:rFonts w:ascii="Arial" w:eastAsia="MS Mincho" w:hAnsi="Arial" w:cs="Arial"/>
          <w:sz w:val="20"/>
          <w:szCs w:val="20"/>
          <w:lang w:eastAsia="ja-JP"/>
        </w:rPr>
        <w:t xml:space="preserve">  </w:t>
      </w:r>
      <w:r>
        <w:rPr>
          <w:rFonts w:ascii="Tahoma" w:eastAsia="MS Mincho" w:hAnsi="Tahoma" w:cs="Arial"/>
          <w:sz w:val="20"/>
          <w:szCs w:val="20"/>
          <w:lang w:eastAsia="ja-JP"/>
        </w:rPr>
        <w:t>□</w:t>
      </w:r>
      <w:r>
        <w:rPr>
          <w:rFonts w:ascii="Arial" w:eastAsia="MS Mincho" w:hAnsi="Arial" w:cs="Arial"/>
          <w:sz w:val="20"/>
          <w:szCs w:val="20"/>
          <w:lang w:eastAsia="ja-JP"/>
        </w:rPr>
        <w:t xml:space="preserve"> poco     </w:t>
      </w:r>
      <w:r>
        <w:rPr>
          <w:rFonts w:ascii="Tahoma" w:eastAsia="MS Mincho" w:hAnsi="Tahoma" w:cs="Arial"/>
          <w:sz w:val="20"/>
          <w:szCs w:val="20"/>
          <w:lang w:eastAsia="ja-JP"/>
        </w:rPr>
        <w:t>□</w:t>
      </w:r>
      <w:r>
        <w:rPr>
          <w:rFonts w:ascii="Arial" w:eastAsia="MS Mincho" w:hAnsi="Arial" w:cs="Arial"/>
          <w:sz w:val="20"/>
          <w:szCs w:val="20"/>
          <w:lang w:eastAsia="ja-JP"/>
        </w:rPr>
        <w:t xml:space="preserve"> no    </w:t>
      </w:r>
    </w:p>
    <w:p w14:paraId="16F99211" w14:textId="77777777" w:rsidR="003A5755" w:rsidRDefault="003A5755" w:rsidP="003A5755">
      <w:pPr>
        <w:tabs>
          <w:tab w:val="left" w:pos="6120"/>
          <w:tab w:val="left" w:pos="7200"/>
          <w:tab w:val="left" w:pos="8820"/>
        </w:tabs>
        <w:jc w:val="both"/>
        <w:rPr>
          <w:rFonts w:ascii="Arial" w:eastAsia="MS Mincho" w:hAnsi="Arial" w:cs="Arial"/>
          <w:sz w:val="20"/>
          <w:szCs w:val="20"/>
          <w:lang w:eastAsia="ja-JP"/>
        </w:rPr>
      </w:pPr>
      <w:r>
        <w:rPr>
          <w:rFonts w:ascii="Arial" w:eastAsia="MS Mincho" w:hAnsi="Arial" w:cs="Arial"/>
          <w:sz w:val="20"/>
          <w:szCs w:val="20"/>
          <w:lang w:eastAsia="ja-JP"/>
        </w:rPr>
        <w:t xml:space="preserve"> </w:t>
      </w:r>
    </w:p>
    <w:p w14:paraId="7F654587" w14:textId="77777777" w:rsidR="003A5755" w:rsidRDefault="003A5755" w:rsidP="003A5755">
      <w:pPr>
        <w:tabs>
          <w:tab w:val="left" w:pos="6120"/>
          <w:tab w:val="left" w:pos="7200"/>
          <w:tab w:val="left" w:pos="8820"/>
        </w:tabs>
        <w:jc w:val="both"/>
        <w:rPr>
          <w:rFonts w:ascii="Arial" w:eastAsia="MS Mincho" w:hAnsi="Arial" w:cs="Arial"/>
          <w:sz w:val="20"/>
          <w:szCs w:val="20"/>
          <w:lang w:eastAsia="ja-JP"/>
        </w:rPr>
      </w:pPr>
      <w:r>
        <w:rPr>
          <w:rFonts w:ascii="Arial" w:eastAsia="MS Mincho" w:hAnsi="Arial" w:cs="Arial"/>
          <w:b/>
          <w:sz w:val="20"/>
          <w:szCs w:val="20"/>
          <w:lang w:eastAsia="ja-JP"/>
        </w:rPr>
        <w:t xml:space="preserve">Comprende ciò che legge?  </w:t>
      </w:r>
      <w:r>
        <w:rPr>
          <w:rFonts w:ascii="Arial" w:eastAsia="MS Mincho" w:hAnsi="Arial" w:cs="Arial"/>
          <w:sz w:val="20"/>
          <w:szCs w:val="20"/>
          <w:lang w:eastAsia="ja-JP"/>
        </w:rPr>
        <w:t xml:space="preserve">                                                        </w:t>
      </w:r>
      <w:r>
        <w:rPr>
          <w:rFonts w:ascii="Tahoma" w:eastAsia="MS Mincho" w:hAnsi="Tahoma" w:cs="Arial"/>
          <w:sz w:val="20"/>
          <w:szCs w:val="20"/>
          <w:lang w:eastAsia="ja-JP"/>
        </w:rPr>
        <w:t xml:space="preserve">□ </w:t>
      </w:r>
      <w:r>
        <w:rPr>
          <w:rFonts w:ascii="Arial" w:eastAsia="MS Mincho" w:hAnsi="Arial" w:cs="Arial"/>
          <w:sz w:val="20"/>
          <w:szCs w:val="20"/>
          <w:lang w:eastAsia="ja-JP"/>
        </w:rPr>
        <w:t>sì</w:t>
      </w:r>
      <w:r>
        <w:rPr>
          <w:rFonts w:ascii="Tahoma" w:eastAsia="MS Mincho" w:hAnsi="Tahoma" w:cs="Arial"/>
          <w:sz w:val="20"/>
          <w:szCs w:val="20"/>
          <w:lang w:eastAsia="ja-JP"/>
        </w:rPr>
        <w:t xml:space="preserve">   </w:t>
      </w:r>
      <w:proofErr w:type="gramStart"/>
      <w:r>
        <w:rPr>
          <w:rFonts w:ascii="Tahoma" w:eastAsia="MS Mincho" w:hAnsi="Tahoma" w:cs="Arial"/>
          <w:sz w:val="20"/>
          <w:szCs w:val="20"/>
          <w:lang w:eastAsia="ja-JP"/>
        </w:rPr>
        <w:t xml:space="preserve">□ </w:t>
      </w:r>
      <w:r>
        <w:rPr>
          <w:rFonts w:ascii="Arial" w:eastAsia="MS Mincho" w:hAnsi="Arial" w:cs="Arial"/>
          <w:sz w:val="20"/>
          <w:szCs w:val="20"/>
          <w:lang w:eastAsia="ja-JP"/>
        </w:rPr>
        <w:t xml:space="preserve"> abbastanza</w:t>
      </w:r>
      <w:proofErr w:type="gramEnd"/>
      <w:r>
        <w:rPr>
          <w:rFonts w:ascii="Arial" w:eastAsia="MS Mincho" w:hAnsi="Arial" w:cs="Arial"/>
          <w:sz w:val="20"/>
          <w:szCs w:val="20"/>
          <w:lang w:eastAsia="ja-JP"/>
        </w:rPr>
        <w:t xml:space="preserve">  </w:t>
      </w:r>
      <w:r>
        <w:rPr>
          <w:rFonts w:ascii="Tahoma" w:eastAsia="MS Mincho" w:hAnsi="Tahoma" w:cs="Arial"/>
          <w:sz w:val="20"/>
          <w:szCs w:val="20"/>
          <w:lang w:eastAsia="ja-JP"/>
        </w:rPr>
        <w:t>□</w:t>
      </w:r>
      <w:r>
        <w:rPr>
          <w:rFonts w:ascii="Arial" w:eastAsia="MS Mincho" w:hAnsi="Arial" w:cs="Arial"/>
          <w:sz w:val="20"/>
          <w:szCs w:val="20"/>
          <w:lang w:eastAsia="ja-JP"/>
        </w:rPr>
        <w:t xml:space="preserve"> poco     </w:t>
      </w:r>
      <w:r>
        <w:rPr>
          <w:rFonts w:ascii="Tahoma" w:eastAsia="MS Mincho" w:hAnsi="Tahoma" w:cs="Arial"/>
          <w:sz w:val="20"/>
          <w:szCs w:val="20"/>
          <w:lang w:eastAsia="ja-JP"/>
        </w:rPr>
        <w:t>□</w:t>
      </w:r>
      <w:r>
        <w:rPr>
          <w:rFonts w:ascii="Arial" w:eastAsia="MS Mincho" w:hAnsi="Arial" w:cs="Arial"/>
          <w:sz w:val="20"/>
          <w:szCs w:val="20"/>
          <w:lang w:eastAsia="ja-JP"/>
        </w:rPr>
        <w:t xml:space="preserve"> no     </w:t>
      </w:r>
      <w:r>
        <w:rPr>
          <w:rFonts w:ascii="Arial" w:eastAsia="MS Mincho" w:hAnsi="Arial" w:cs="Arial"/>
          <w:sz w:val="20"/>
          <w:szCs w:val="20"/>
          <w:lang w:eastAsia="ja-JP"/>
        </w:rPr>
        <w:tab/>
        <w:t xml:space="preserve"> </w:t>
      </w:r>
    </w:p>
    <w:p w14:paraId="6B294473" w14:textId="77777777" w:rsidR="003A5755" w:rsidRDefault="003A5755" w:rsidP="003A5755">
      <w:pPr>
        <w:tabs>
          <w:tab w:val="left" w:pos="6120"/>
          <w:tab w:val="left" w:pos="7200"/>
          <w:tab w:val="left" w:pos="8820"/>
        </w:tabs>
        <w:jc w:val="both"/>
        <w:rPr>
          <w:rFonts w:ascii="Arial" w:eastAsia="MS Mincho" w:hAnsi="Arial" w:cs="Arial"/>
          <w:b/>
          <w:sz w:val="20"/>
          <w:szCs w:val="20"/>
          <w:lang w:eastAsia="ja-JP"/>
        </w:rPr>
      </w:pPr>
      <w:r>
        <w:rPr>
          <w:rFonts w:ascii="Arial" w:eastAsia="MS Mincho" w:hAnsi="Arial" w:cs="Arial"/>
          <w:b/>
          <w:sz w:val="20"/>
          <w:szCs w:val="20"/>
          <w:lang w:eastAsia="ja-JP"/>
        </w:rPr>
        <w:t xml:space="preserve">E’ in grado di riassumere </w:t>
      </w:r>
      <w:proofErr w:type="gramStart"/>
      <w:r>
        <w:rPr>
          <w:rFonts w:ascii="Arial" w:eastAsia="MS Mincho" w:hAnsi="Arial" w:cs="Arial"/>
          <w:b/>
          <w:sz w:val="20"/>
          <w:szCs w:val="20"/>
          <w:lang w:eastAsia="ja-JP"/>
        </w:rPr>
        <w:t>ciò  che</w:t>
      </w:r>
      <w:proofErr w:type="gramEnd"/>
      <w:r>
        <w:rPr>
          <w:rFonts w:ascii="Arial" w:eastAsia="MS Mincho" w:hAnsi="Arial" w:cs="Arial"/>
          <w:b/>
          <w:sz w:val="20"/>
          <w:szCs w:val="20"/>
          <w:lang w:eastAsia="ja-JP"/>
        </w:rPr>
        <w:t xml:space="preserve"> ha letto:</w:t>
      </w:r>
    </w:p>
    <w:p w14:paraId="2933EC16" w14:textId="77777777" w:rsidR="003A5755" w:rsidRDefault="003A5755" w:rsidP="003A5755">
      <w:pPr>
        <w:numPr>
          <w:ilvl w:val="0"/>
          <w:numId w:val="13"/>
        </w:numPr>
        <w:tabs>
          <w:tab w:val="left" w:pos="6120"/>
          <w:tab w:val="left" w:pos="7200"/>
          <w:tab w:val="left" w:pos="8820"/>
        </w:tabs>
        <w:suppressAutoHyphens/>
        <w:spacing w:after="200" w:line="276" w:lineRule="auto"/>
        <w:jc w:val="both"/>
        <w:rPr>
          <w:rFonts w:ascii="Arial" w:eastAsia="MS Mincho" w:hAnsi="Arial" w:cs="Arial"/>
          <w:sz w:val="20"/>
          <w:szCs w:val="20"/>
          <w:lang w:eastAsia="ja-JP"/>
        </w:rPr>
      </w:pPr>
      <w:r>
        <w:rPr>
          <w:rFonts w:ascii="Arial" w:eastAsia="MS Mincho" w:hAnsi="Arial" w:cs="Arial"/>
          <w:sz w:val="20"/>
          <w:szCs w:val="20"/>
          <w:lang w:eastAsia="ja-JP"/>
        </w:rPr>
        <w:t xml:space="preserve">oralmente                                                                                       </w:t>
      </w:r>
      <w:r>
        <w:rPr>
          <w:rFonts w:ascii="Tahoma" w:eastAsia="MS Mincho" w:hAnsi="Tahoma" w:cs="Arial"/>
          <w:sz w:val="20"/>
          <w:szCs w:val="20"/>
          <w:lang w:eastAsia="ja-JP"/>
        </w:rPr>
        <w:t xml:space="preserve">□ </w:t>
      </w:r>
      <w:r>
        <w:rPr>
          <w:rFonts w:ascii="Arial" w:eastAsia="MS Mincho" w:hAnsi="Arial" w:cs="Arial"/>
          <w:sz w:val="20"/>
          <w:szCs w:val="20"/>
          <w:lang w:eastAsia="ja-JP"/>
        </w:rPr>
        <w:t>sì</w:t>
      </w:r>
      <w:r>
        <w:rPr>
          <w:rFonts w:ascii="Tahoma" w:eastAsia="MS Mincho" w:hAnsi="Tahoma" w:cs="Arial"/>
          <w:sz w:val="20"/>
          <w:szCs w:val="20"/>
          <w:lang w:eastAsia="ja-JP"/>
        </w:rPr>
        <w:t xml:space="preserve">   </w:t>
      </w:r>
      <w:proofErr w:type="gramStart"/>
      <w:r>
        <w:rPr>
          <w:rFonts w:ascii="Tahoma" w:eastAsia="MS Mincho" w:hAnsi="Tahoma" w:cs="Arial"/>
          <w:sz w:val="20"/>
          <w:szCs w:val="20"/>
          <w:lang w:eastAsia="ja-JP"/>
        </w:rPr>
        <w:t xml:space="preserve">□ </w:t>
      </w:r>
      <w:r>
        <w:rPr>
          <w:rFonts w:ascii="Arial" w:eastAsia="MS Mincho" w:hAnsi="Arial" w:cs="Arial"/>
          <w:sz w:val="20"/>
          <w:szCs w:val="20"/>
          <w:lang w:eastAsia="ja-JP"/>
        </w:rPr>
        <w:t xml:space="preserve"> abbastanza</w:t>
      </w:r>
      <w:proofErr w:type="gramEnd"/>
      <w:r>
        <w:rPr>
          <w:rFonts w:ascii="Arial" w:eastAsia="MS Mincho" w:hAnsi="Arial" w:cs="Arial"/>
          <w:sz w:val="20"/>
          <w:szCs w:val="20"/>
          <w:lang w:eastAsia="ja-JP"/>
        </w:rPr>
        <w:t xml:space="preserve">  </w:t>
      </w:r>
      <w:r>
        <w:rPr>
          <w:rFonts w:ascii="Tahoma" w:eastAsia="MS Mincho" w:hAnsi="Tahoma" w:cs="Arial"/>
          <w:sz w:val="20"/>
          <w:szCs w:val="20"/>
          <w:lang w:eastAsia="ja-JP"/>
        </w:rPr>
        <w:t>□</w:t>
      </w:r>
      <w:r>
        <w:rPr>
          <w:rFonts w:ascii="Arial" w:eastAsia="MS Mincho" w:hAnsi="Arial" w:cs="Arial"/>
          <w:sz w:val="20"/>
          <w:szCs w:val="20"/>
          <w:lang w:eastAsia="ja-JP"/>
        </w:rPr>
        <w:t xml:space="preserve"> poco     </w:t>
      </w:r>
      <w:r>
        <w:rPr>
          <w:rFonts w:ascii="Tahoma" w:eastAsia="MS Mincho" w:hAnsi="Tahoma" w:cs="Arial"/>
          <w:sz w:val="20"/>
          <w:szCs w:val="20"/>
          <w:lang w:eastAsia="ja-JP"/>
        </w:rPr>
        <w:t>□</w:t>
      </w:r>
      <w:r>
        <w:rPr>
          <w:rFonts w:ascii="Arial" w:eastAsia="MS Mincho" w:hAnsi="Arial" w:cs="Arial"/>
          <w:sz w:val="20"/>
          <w:szCs w:val="20"/>
          <w:lang w:eastAsia="ja-JP"/>
        </w:rPr>
        <w:t xml:space="preserve"> no     </w:t>
      </w:r>
    </w:p>
    <w:p w14:paraId="47F4C8A8" w14:textId="77777777" w:rsidR="003A5755" w:rsidRDefault="003A5755" w:rsidP="003A5755">
      <w:pPr>
        <w:numPr>
          <w:ilvl w:val="0"/>
          <w:numId w:val="13"/>
        </w:numPr>
        <w:tabs>
          <w:tab w:val="left" w:pos="6120"/>
          <w:tab w:val="left" w:pos="7200"/>
          <w:tab w:val="left" w:pos="8820"/>
        </w:tabs>
        <w:suppressAutoHyphens/>
        <w:spacing w:after="200" w:line="276" w:lineRule="auto"/>
        <w:jc w:val="both"/>
        <w:rPr>
          <w:rFonts w:ascii="Arial" w:eastAsia="MS Mincho" w:hAnsi="Arial" w:cs="Arial"/>
          <w:sz w:val="20"/>
          <w:szCs w:val="20"/>
          <w:lang w:eastAsia="ja-JP"/>
        </w:rPr>
      </w:pPr>
      <w:r>
        <w:rPr>
          <w:rFonts w:ascii="Arial" w:eastAsia="MS Mincho" w:hAnsi="Arial" w:cs="Arial"/>
          <w:sz w:val="20"/>
          <w:szCs w:val="20"/>
          <w:lang w:eastAsia="ja-JP"/>
        </w:rPr>
        <w:t xml:space="preserve">per iscritto                                                                                      </w:t>
      </w:r>
      <w:r>
        <w:rPr>
          <w:rFonts w:ascii="Tahoma" w:eastAsia="MS Mincho" w:hAnsi="Tahoma" w:cs="Arial"/>
          <w:sz w:val="20"/>
          <w:szCs w:val="20"/>
          <w:lang w:eastAsia="ja-JP"/>
        </w:rPr>
        <w:t xml:space="preserve">□ </w:t>
      </w:r>
      <w:r>
        <w:rPr>
          <w:rFonts w:ascii="Arial" w:eastAsia="MS Mincho" w:hAnsi="Arial" w:cs="Arial"/>
          <w:sz w:val="20"/>
          <w:szCs w:val="20"/>
          <w:lang w:eastAsia="ja-JP"/>
        </w:rPr>
        <w:t>sì</w:t>
      </w:r>
      <w:r>
        <w:rPr>
          <w:rFonts w:ascii="Tahoma" w:eastAsia="MS Mincho" w:hAnsi="Tahoma" w:cs="Arial"/>
          <w:sz w:val="20"/>
          <w:szCs w:val="20"/>
          <w:lang w:eastAsia="ja-JP"/>
        </w:rPr>
        <w:t xml:space="preserve">   </w:t>
      </w:r>
      <w:proofErr w:type="gramStart"/>
      <w:r>
        <w:rPr>
          <w:rFonts w:ascii="Tahoma" w:eastAsia="MS Mincho" w:hAnsi="Tahoma" w:cs="Arial"/>
          <w:sz w:val="20"/>
          <w:szCs w:val="20"/>
          <w:lang w:eastAsia="ja-JP"/>
        </w:rPr>
        <w:t xml:space="preserve">□ </w:t>
      </w:r>
      <w:r>
        <w:rPr>
          <w:rFonts w:ascii="Arial" w:eastAsia="MS Mincho" w:hAnsi="Arial" w:cs="Arial"/>
          <w:sz w:val="20"/>
          <w:szCs w:val="20"/>
          <w:lang w:eastAsia="ja-JP"/>
        </w:rPr>
        <w:t xml:space="preserve"> abbastanza</w:t>
      </w:r>
      <w:proofErr w:type="gramEnd"/>
      <w:r>
        <w:rPr>
          <w:rFonts w:ascii="Arial" w:eastAsia="MS Mincho" w:hAnsi="Arial" w:cs="Arial"/>
          <w:sz w:val="20"/>
          <w:szCs w:val="20"/>
          <w:lang w:eastAsia="ja-JP"/>
        </w:rPr>
        <w:t xml:space="preserve">  </w:t>
      </w:r>
      <w:r>
        <w:rPr>
          <w:rFonts w:ascii="Tahoma" w:eastAsia="MS Mincho" w:hAnsi="Tahoma" w:cs="Arial"/>
          <w:sz w:val="20"/>
          <w:szCs w:val="20"/>
          <w:lang w:eastAsia="ja-JP"/>
        </w:rPr>
        <w:t>□</w:t>
      </w:r>
      <w:r>
        <w:rPr>
          <w:rFonts w:ascii="Arial" w:eastAsia="MS Mincho" w:hAnsi="Arial" w:cs="Arial"/>
          <w:sz w:val="20"/>
          <w:szCs w:val="20"/>
          <w:lang w:eastAsia="ja-JP"/>
        </w:rPr>
        <w:t xml:space="preserve"> poco     </w:t>
      </w:r>
      <w:r>
        <w:rPr>
          <w:rFonts w:ascii="Tahoma" w:eastAsia="MS Mincho" w:hAnsi="Tahoma" w:cs="Arial"/>
          <w:sz w:val="20"/>
          <w:szCs w:val="20"/>
          <w:lang w:eastAsia="ja-JP"/>
        </w:rPr>
        <w:t>□</w:t>
      </w:r>
      <w:r>
        <w:rPr>
          <w:rFonts w:ascii="Arial" w:eastAsia="MS Mincho" w:hAnsi="Arial" w:cs="Arial"/>
          <w:sz w:val="20"/>
          <w:szCs w:val="20"/>
          <w:lang w:eastAsia="ja-JP"/>
        </w:rPr>
        <w:t xml:space="preserve"> no     </w:t>
      </w:r>
    </w:p>
    <w:p w14:paraId="14C2A582" w14:textId="77777777" w:rsidR="003A5755" w:rsidRDefault="003A5755" w:rsidP="003A5755">
      <w:pPr>
        <w:jc w:val="both"/>
        <w:rPr>
          <w:rFonts w:ascii="Arial" w:eastAsia="MS Mincho" w:hAnsi="Arial" w:cs="Arial"/>
          <w:sz w:val="20"/>
          <w:szCs w:val="20"/>
          <w:lang w:eastAsia="ja-JP"/>
        </w:rPr>
      </w:pPr>
    </w:p>
    <w:p w14:paraId="0A5422DA" w14:textId="77777777" w:rsidR="003A5755" w:rsidRDefault="003A5755" w:rsidP="003A5755">
      <w:pPr>
        <w:jc w:val="both"/>
        <w:rPr>
          <w:rFonts w:ascii="Arial" w:eastAsia="MS Mincho" w:hAnsi="Arial" w:cs="Arial"/>
          <w:b/>
          <w:sz w:val="20"/>
          <w:szCs w:val="20"/>
          <w:lang w:eastAsia="ja-JP"/>
        </w:rPr>
      </w:pPr>
      <w:proofErr w:type="gramStart"/>
      <w:r>
        <w:rPr>
          <w:rFonts w:ascii="Arial" w:eastAsia="MS Mincho" w:hAnsi="Arial" w:cs="Arial"/>
          <w:b/>
          <w:sz w:val="20"/>
          <w:szCs w:val="20"/>
          <w:lang w:eastAsia="ja-JP"/>
        </w:rPr>
        <w:t>E’</w:t>
      </w:r>
      <w:proofErr w:type="gramEnd"/>
      <w:r>
        <w:rPr>
          <w:rFonts w:ascii="Arial" w:eastAsia="MS Mincho" w:hAnsi="Arial" w:cs="Arial"/>
          <w:b/>
          <w:sz w:val="20"/>
          <w:szCs w:val="20"/>
          <w:lang w:eastAsia="ja-JP"/>
        </w:rPr>
        <w:t xml:space="preserve"> in grado di raccontare le sue esperienze:</w:t>
      </w:r>
    </w:p>
    <w:p w14:paraId="58C9C8A1" w14:textId="77777777" w:rsidR="003A5755" w:rsidRDefault="003A5755" w:rsidP="003A5755">
      <w:pPr>
        <w:tabs>
          <w:tab w:val="left" w:pos="6120"/>
          <w:tab w:val="left" w:pos="7200"/>
          <w:tab w:val="left" w:pos="8820"/>
        </w:tabs>
        <w:suppressAutoHyphens/>
        <w:ind w:left="360"/>
        <w:jc w:val="both"/>
        <w:rPr>
          <w:rFonts w:ascii="Arial" w:eastAsia="MS Mincho" w:hAnsi="Arial" w:cs="Arial"/>
          <w:sz w:val="20"/>
          <w:szCs w:val="20"/>
          <w:lang w:eastAsia="ja-JP"/>
        </w:rPr>
      </w:pPr>
    </w:p>
    <w:p w14:paraId="5022B49C" w14:textId="77777777" w:rsidR="003A5755" w:rsidRDefault="003A5755" w:rsidP="003A5755">
      <w:pPr>
        <w:numPr>
          <w:ilvl w:val="0"/>
          <w:numId w:val="12"/>
        </w:numPr>
        <w:tabs>
          <w:tab w:val="left" w:pos="6120"/>
          <w:tab w:val="left" w:pos="7200"/>
          <w:tab w:val="left" w:pos="8820"/>
        </w:tabs>
        <w:suppressAutoHyphens/>
        <w:spacing w:after="200" w:line="276" w:lineRule="auto"/>
        <w:jc w:val="both"/>
        <w:rPr>
          <w:rFonts w:ascii="Arial" w:eastAsia="MS Mincho" w:hAnsi="Arial" w:cs="Arial"/>
          <w:sz w:val="20"/>
          <w:szCs w:val="20"/>
          <w:lang w:eastAsia="ja-JP"/>
        </w:rPr>
      </w:pPr>
      <w:r>
        <w:rPr>
          <w:rFonts w:ascii="Arial" w:eastAsia="MS Mincho" w:hAnsi="Arial" w:cs="Arial"/>
          <w:sz w:val="20"/>
          <w:szCs w:val="20"/>
          <w:lang w:eastAsia="ja-JP"/>
        </w:rPr>
        <w:t xml:space="preserve">oralmente                                                                                       </w:t>
      </w:r>
      <w:r>
        <w:rPr>
          <w:rFonts w:ascii="Tahoma" w:eastAsia="MS Mincho" w:hAnsi="Tahoma" w:cs="Arial"/>
          <w:sz w:val="20"/>
          <w:szCs w:val="20"/>
          <w:lang w:eastAsia="ja-JP"/>
        </w:rPr>
        <w:t xml:space="preserve">□ </w:t>
      </w:r>
      <w:r>
        <w:rPr>
          <w:rFonts w:ascii="Arial" w:eastAsia="MS Mincho" w:hAnsi="Arial" w:cs="Arial"/>
          <w:sz w:val="20"/>
          <w:szCs w:val="20"/>
          <w:lang w:eastAsia="ja-JP"/>
        </w:rPr>
        <w:t>sì</w:t>
      </w:r>
      <w:r>
        <w:rPr>
          <w:rFonts w:ascii="Tahoma" w:eastAsia="MS Mincho" w:hAnsi="Tahoma" w:cs="Arial"/>
          <w:sz w:val="20"/>
          <w:szCs w:val="20"/>
          <w:lang w:eastAsia="ja-JP"/>
        </w:rPr>
        <w:t xml:space="preserve">   </w:t>
      </w:r>
      <w:proofErr w:type="gramStart"/>
      <w:r>
        <w:rPr>
          <w:rFonts w:ascii="Tahoma" w:eastAsia="MS Mincho" w:hAnsi="Tahoma" w:cs="Arial"/>
          <w:sz w:val="20"/>
          <w:szCs w:val="20"/>
          <w:lang w:eastAsia="ja-JP"/>
        </w:rPr>
        <w:t xml:space="preserve">□ </w:t>
      </w:r>
      <w:r>
        <w:rPr>
          <w:rFonts w:ascii="Arial" w:eastAsia="MS Mincho" w:hAnsi="Arial" w:cs="Arial"/>
          <w:sz w:val="20"/>
          <w:szCs w:val="20"/>
          <w:lang w:eastAsia="ja-JP"/>
        </w:rPr>
        <w:t xml:space="preserve"> abbastanza</w:t>
      </w:r>
      <w:proofErr w:type="gramEnd"/>
      <w:r>
        <w:rPr>
          <w:rFonts w:ascii="Arial" w:eastAsia="MS Mincho" w:hAnsi="Arial" w:cs="Arial"/>
          <w:sz w:val="20"/>
          <w:szCs w:val="20"/>
          <w:lang w:eastAsia="ja-JP"/>
        </w:rPr>
        <w:t xml:space="preserve">  </w:t>
      </w:r>
      <w:r>
        <w:rPr>
          <w:rFonts w:ascii="Tahoma" w:eastAsia="MS Mincho" w:hAnsi="Tahoma" w:cs="Arial"/>
          <w:sz w:val="20"/>
          <w:szCs w:val="20"/>
          <w:lang w:eastAsia="ja-JP"/>
        </w:rPr>
        <w:t>□</w:t>
      </w:r>
      <w:r>
        <w:rPr>
          <w:rFonts w:ascii="Arial" w:eastAsia="MS Mincho" w:hAnsi="Arial" w:cs="Arial"/>
          <w:sz w:val="20"/>
          <w:szCs w:val="20"/>
          <w:lang w:eastAsia="ja-JP"/>
        </w:rPr>
        <w:t xml:space="preserve"> poco     </w:t>
      </w:r>
      <w:r>
        <w:rPr>
          <w:rFonts w:ascii="Tahoma" w:eastAsia="MS Mincho" w:hAnsi="Tahoma" w:cs="Arial"/>
          <w:sz w:val="20"/>
          <w:szCs w:val="20"/>
          <w:lang w:eastAsia="ja-JP"/>
        </w:rPr>
        <w:t>□</w:t>
      </w:r>
      <w:r>
        <w:rPr>
          <w:rFonts w:ascii="Arial" w:eastAsia="MS Mincho" w:hAnsi="Arial" w:cs="Arial"/>
          <w:sz w:val="20"/>
          <w:szCs w:val="20"/>
          <w:lang w:eastAsia="ja-JP"/>
        </w:rPr>
        <w:t xml:space="preserve"> no     </w:t>
      </w:r>
    </w:p>
    <w:p w14:paraId="5E77A2A1" w14:textId="77777777" w:rsidR="003A5755" w:rsidRDefault="003A5755" w:rsidP="003A5755">
      <w:pPr>
        <w:numPr>
          <w:ilvl w:val="0"/>
          <w:numId w:val="12"/>
        </w:numPr>
        <w:tabs>
          <w:tab w:val="left" w:pos="6120"/>
          <w:tab w:val="left" w:pos="7200"/>
          <w:tab w:val="left" w:pos="8820"/>
        </w:tabs>
        <w:suppressAutoHyphens/>
        <w:spacing w:after="200" w:line="276" w:lineRule="auto"/>
        <w:jc w:val="both"/>
        <w:rPr>
          <w:rFonts w:ascii="Arial" w:eastAsia="MS Mincho" w:hAnsi="Arial" w:cs="Arial"/>
          <w:sz w:val="20"/>
          <w:szCs w:val="20"/>
          <w:lang w:eastAsia="ja-JP"/>
        </w:rPr>
      </w:pPr>
      <w:r>
        <w:rPr>
          <w:rFonts w:ascii="Arial" w:eastAsia="MS Mincho" w:hAnsi="Arial" w:cs="Arial"/>
          <w:sz w:val="20"/>
          <w:szCs w:val="20"/>
          <w:lang w:eastAsia="ja-JP"/>
        </w:rPr>
        <w:t xml:space="preserve">per iscritto                                                                                      </w:t>
      </w:r>
      <w:r>
        <w:rPr>
          <w:rFonts w:ascii="Tahoma" w:eastAsia="MS Mincho" w:hAnsi="Tahoma" w:cs="Arial"/>
          <w:sz w:val="20"/>
          <w:szCs w:val="20"/>
          <w:lang w:eastAsia="ja-JP"/>
        </w:rPr>
        <w:t xml:space="preserve">□ </w:t>
      </w:r>
      <w:r>
        <w:rPr>
          <w:rFonts w:ascii="Arial" w:eastAsia="MS Mincho" w:hAnsi="Arial" w:cs="Arial"/>
          <w:sz w:val="20"/>
          <w:szCs w:val="20"/>
          <w:lang w:eastAsia="ja-JP"/>
        </w:rPr>
        <w:t>sì</w:t>
      </w:r>
      <w:r>
        <w:rPr>
          <w:rFonts w:ascii="Tahoma" w:eastAsia="MS Mincho" w:hAnsi="Tahoma" w:cs="Arial"/>
          <w:sz w:val="20"/>
          <w:szCs w:val="20"/>
          <w:lang w:eastAsia="ja-JP"/>
        </w:rPr>
        <w:t xml:space="preserve">   </w:t>
      </w:r>
      <w:proofErr w:type="gramStart"/>
      <w:r>
        <w:rPr>
          <w:rFonts w:ascii="Tahoma" w:eastAsia="MS Mincho" w:hAnsi="Tahoma" w:cs="Arial"/>
          <w:sz w:val="20"/>
          <w:szCs w:val="20"/>
          <w:lang w:eastAsia="ja-JP"/>
        </w:rPr>
        <w:t xml:space="preserve">□ </w:t>
      </w:r>
      <w:r>
        <w:rPr>
          <w:rFonts w:ascii="Arial" w:eastAsia="MS Mincho" w:hAnsi="Arial" w:cs="Arial"/>
          <w:sz w:val="20"/>
          <w:szCs w:val="20"/>
          <w:lang w:eastAsia="ja-JP"/>
        </w:rPr>
        <w:t xml:space="preserve"> abbastanza</w:t>
      </w:r>
      <w:proofErr w:type="gramEnd"/>
      <w:r>
        <w:rPr>
          <w:rFonts w:ascii="Arial" w:eastAsia="MS Mincho" w:hAnsi="Arial" w:cs="Arial"/>
          <w:sz w:val="20"/>
          <w:szCs w:val="20"/>
          <w:lang w:eastAsia="ja-JP"/>
        </w:rPr>
        <w:t xml:space="preserve">  </w:t>
      </w:r>
      <w:r>
        <w:rPr>
          <w:rFonts w:ascii="Tahoma" w:eastAsia="MS Mincho" w:hAnsi="Tahoma" w:cs="Arial"/>
          <w:sz w:val="20"/>
          <w:szCs w:val="20"/>
          <w:lang w:eastAsia="ja-JP"/>
        </w:rPr>
        <w:t>□</w:t>
      </w:r>
      <w:r>
        <w:rPr>
          <w:rFonts w:ascii="Arial" w:eastAsia="MS Mincho" w:hAnsi="Arial" w:cs="Arial"/>
          <w:sz w:val="20"/>
          <w:szCs w:val="20"/>
          <w:lang w:eastAsia="ja-JP"/>
        </w:rPr>
        <w:t xml:space="preserve"> poco     </w:t>
      </w:r>
      <w:r>
        <w:rPr>
          <w:rFonts w:ascii="Tahoma" w:eastAsia="MS Mincho" w:hAnsi="Tahoma" w:cs="Arial"/>
          <w:sz w:val="20"/>
          <w:szCs w:val="20"/>
          <w:lang w:eastAsia="ja-JP"/>
        </w:rPr>
        <w:t>□</w:t>
      </w:r>
      <w:r>
        <w:rPr>
          <w:rFonts w:ascii="Arial" w:eastAsia="MS Mincho" w:hAnsi="Arial" w:cs="Arial"/>
          <w:sz w:val="20"/>
          <w:szCs w:val="20"/>
          <w:lang w:eastAsia="ja-JP"/>
        </w:rPr>
        <w:t xml:space="preserve"> no     </w:t>
      </w:r>
    </w:p>
    <w:p w14:paraId="2EA6F226" w14:textId="77777777" w:rsidR="003A5755" w:rsidRDefault="003A5755" w:rsidP="003A5755">
      <w:pPr>
        <w:tabs>
          <w:tab w:val="left" w:pos="6120"/>
          <w:tab w:val="left" w:pos="7200"/>
          <w:tab w:val="left" w:pos="8820"/>
        </w:tabs>
        <w:jc w:val="both"/>
        <w:rPr>
          <w:rFonts w:ascii="Arial" w:eastAsia="MS Mincho" w:hAnsi="Arial" w:cs="Arial"/>
          <w:b/>
          <w:sz w:val="20"/>
          <w:szCs w:val="20"/>
          <w:lang w:eastAsia="ja-JP"/>
        </w:rPr>
      </w:pPr>
    </w:p>
    <w:p w14:paraId="55A478B7" w14:textId="77777777" w:rsidR="003A5755" w:rsidRDefault="003A5755" w:rsidP="003A5755">
      <w:pPr>
        <w:tabs>
          <w:tab w:val="left" w:pos="6120"/>
          <w:tab w:val="left" w:pos="7200"/>
          <w:tab w:val="left" w:pos="8820"/>
        </w:tabs>
        <w:jc w:val="both"/>
        <w:rPr>
          <w:rFonts w:ascii="Arial" w:eastAsia="MS Mincho" w:hAnsi="Arial" w:cs="Arial"/>
          <w:b/>
          <w:sz w:val="20"/>
          <w:szCs w:val="20"/>
          <w:lang w:eastAsia="ja-JP"/>
        </w:rPr>
      </w:pPr>
    </w:p>
    <w:p w14:paraId="21B7E750" w14:textId="77777777" w:rsidR="003A5755" w:rsidRDefault="003A5755" w:rsidP="003A5755">
      <w:pPr>
        <w:tabs>
          <w:tab w:val="left" w:pos="6120"/>
          <w:tab w:val="left" w:pos="7200"/>
          <w:tab w:val="left" w:pos="8820"/>
        </w:tabs>
        <w:jc w:val="both"/>
        <w:rPr>
          <w:rFonts w:ascii="Arial" w:eastAsia="MS Mincho" w:hAnsi="Arial" w:cs="Arial"/>
          <w:b/>
          <w:sz w:val="20"/>
          <w:szCs w:val="20"/>
          <w:lang w:eastAsia="ja-JP"/>
        </w:rPr>
      </w:pPr>
    </w:p>
    <w:p w14:paraId="2731B1F2" w14:textId="77777777" w:rsidR="003A5755" w:rsidRDefault="003A5755" w:rsidP="003A5755">
      <w:pPr>
        <w:tabs>
          <w:tab w:val="left" w:pos="6120"/>
          <w:tab w:val="left" w:pos="7200"/>
          <w:tab w:val="left" w:pos="8820"/>
        </w:tabs>
        <w:jc w:val="both"/>
        <w:rPr>
          <w:rFonts w:ascii="Arial" w:eastAsia="MS Mincho" w:hAnsi="Arial" w:cs="Arial"/>
          <w:b/>
          <w:sz w:val="20"/>
          <w:szCs w:val="20"/>
          <w:lang w:eastAsia="ja-JP"/>
        </w:rPr>
      </w:pPr>
    </w:p>
    <w:p w14:paraId="38844823" w14:textId="77777777" w:rsidR="003A5755" w:rsidRDefault="003A5755" w:rsidP="003A5755">
      <w:pPr>
        <w:tabs>
          <w:tab w:val="left" w:pos="6120"/>
          <w:tab w:val="left" w:pos="7200"/>
          <w:tab w:val="left" w:pos="8820"/>
        </w:tabs>
        <w:jc w:val="both"/>
        <w:rPr>
          <w:rFonts w:ascii="Arial" w:eastAsia="MS Mincho" w:hAnsi="Arial" w:cs="Arial"/>
          <w:b/>
          <w:sz w:val="20"/>
          <w:szCs w:val="20"/>
          <w:lang w:eastAsia="ja-JP"/>
        </w:rPr>
      </w:pPr>
    </w:p>
    <w:p w14:paraId="45D03B89" w14:textId="77777777" w:rsidR="003A5755" w:rsidRDefault="003A5755" w:rsidP="003A5755">
      <w:pPr>
        <w:tabs>
          <w:tab w:val="left" w:pos="6120"/>
          <w:tab w:val="left" w:pos="7200"/>
          <w:tab w:val="left" w:pos="8820"/>
        </w:tabs>
        <w:jc w:val="both"/>
        <w:rPr>
          <w:rFonts w:ascii="Arial" w:eastAsia="MS Mincho" w:hAnsi="Arial" w:cs="Arial"/>
          <w:b/>
          <w:sz w:val="20"/>
          <w:szCs w:val="20"/>
          <w:lang w:eastAsia="ja-JP"/>
        </w:rPr>
      </w:pPr>
      <w:r>
        <w:rPr>
          <w:rFonts w:ascii="Arial" w:eastAsia="MS Mincho" w:hAnsi="Arial" w:cs="Arial"/>
          <w:b/>
          <w:sz w:val="20"/>
          <w:szCs w:val="20"/>
          <w:lang w:eastAsia="ja-JP"/>
        </w:rPr>
        <w:t xml:space="preserve">3.  </w:t>
      </w:r>
      <w:r>
        <w:rPr>
          <w:rFonts w:ascii="Arial" w:eastAsia="MS Mincho" w:hAnsi="Arial" w:cs="Arial"/>
          <w:b/>
          <w:sz w:val="20"/>
          <w:szCs w:val="20"/>
          <w:u w:val="single"/>
          <w:lang w:eastAsia="ja-JP"/>
        </w:rPr>
        <w:t xml:space="preserve">DESCRIZIONE </w:t>
      </w:r>
      <w:r>
        <w:rPr>
          <w:rFonts w:ascii="Arial" w:eastAsia="MS Mincho" w:hAnsi="Arial" w:cs="Arial"/>
          <w:b/>
          <w:bCs/>
          <w:sz w:val="20"/>
          <w:szCs w:val="20"/>
          <w:u w:val="single"/>
          <w:lang w:eastAsia="ja-JP"/>
        </w:rPr>
        <w:t>PRODUZIONE TESTO SCRITTO (compilare se significativo per l’età)</w:t>
      </w:r>
      <w:r>
        <w:rPr>
          <w:rFonts w:ascii="Arial" w:eastAsia="MS Mincho" w:hAnsi="Arial" w:cs="Arial"/>
          <w:b/>
          <w:sz w:val="20"/>
          <w:szCs w:val="20"/>
          <w:lang w:eastAsia="ja-JP"/>
        </w:rPr>
        <w:t xml:space="preserve">: </w:t>
      </w:r>
    </w:p>
    <w:p w14:paraId="6088C1EC" w14:textId="77777777" w:rsidR="003A5755" w:rsidRDefault="003A5755" w:rsidP="003A5755">
      <w:pPr>
        <w:tabs>
          <w:tab w:val="left" w:pos="6120"/>
          <w:tab w:val="left" w:pos="7200"/>
          <w:tab w:val="left" w:pos="8820"/>
        </w:tabs>
        <w:jc w:val="both"/>
        <w:rPr>
          <w:rFonts w:ascii="Arial" w:eastAsia="MS Mincho" w:hAnsi="Arial" w:cs="Arial"/>
          <w:b/>
          <w:sz w:val="20"/>
          <w:szCs w:val="20"/>
          <w:lang w:eastAsia="ja-JP"/>
        </w:rPr>
      </w:pPr>
    </w:p>
    <w:tbl>
      <w:tblPr>
        <w:tblW w:w="0" w:type="auto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40"/>
        <w:gridCol w:w="1080"/>
        <w:gridCol w:w="1800"/>
        <w:gridCol w:w="1980"/>
        <w:gridCol w:w="1620"/>
      </w:tblGrid>
      <w:tr w:rsidR="003A5755" w14:paraId="3B235969" w14:textId="77777777" w:rsidTr="00D7646F">
        <w:tc>
          <w:tcPr>
            <w:tcW w:w="2340" w:type="dxa"/>
          </w:tcPr>
          <w:p w14:paraId="79845BB0" w14:textId="77777777" w:rsidR="003A5755" w:rsidRDefault="003A5755" w:rsidP="00D7646F">
            <w:pPr>
              <w:tabs>
                <w:tab w:val="left" w:pos="6120"/>
                <w:tab w:val="left" w:pos="7200"/>
                <w:tab w:val="left" w:pos="8820"/>
              </w:tabs>
              <w:jc w:val="both"/>
              <w:rPr>
                <w:rFonts w:ascii="Arial" w:eastAsia="MS Mincho" w:hAnsi="Arial" w:cs="Arial"/>
                <w:b/>
                <w:sz w:val="20"/>
                <w:szCs w:val="20"/>
                <w:lang w:eastAsia="ja-JP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eastAsia="ja-JP"/>
              </w:rPr>
              <w:t>Aderenza consegna</w:t>
            </w:r>
          </w:p>
        </w:tc>
        <w:tc>
          <w:tcPr>
            <w:tcW w:w="1080" w:type="dxa"/>
          </w:tcPr>
          <w:p w14:paraId="65BE70C9" w14:textId="77777777" w:rsidR="003A5755" w:rsidRDefault="003A5755" w:rsidP="00D7646F">
            <w:pPr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eastAsia="ja-JP"/>
              </w:rPr>
              <w:t>si</w:t>
            </w:r>
          </w:p>
        </w:tc>
        <w:tc>
          <w:tcPr>
            <w:tcW w:w="1800" w:type="dxa"/>
          </w:tcPr>
          <w:p w14:paraId="55F9C6FB" w14:textId="77777777" w:rsidR="003A5755" w:rsidRDefault="003A5755" w:rsidP="00D7646F">
            <w:pPr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eastAsia="ja-JP"/>
              </w:rPr>
              <w:t>abbastanza</w:t>
            </w:r>
          </w:p>
        </w:tc>
        <w:tc>
          <w:tcPr>
            <w:tcW w:w="1980" w:type="dxa"/>
          </w:tcPr>
          <w:p w14:paraId="6A535D9A" w14:textId="77777777" w:rsidR="003A5755" w:rsidRDefault="003A5755" w:rsidP="00D7646F">
            <w:pPr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eastAsia="ja-JP"/>
              </w:rPr>
              <w:t>poco</w:t>
            </w:r>
          </w:p>
        </w:tc>
        <w:tc>
          <w:tcPr>
            <w:tcW w:w="1620" w:type="dxa"/>
          </w:tcPr>
          <w:p w14:paraId="1B3AD5A8" w14:textId="77777777" w:rsidR="003A5755" w:rsidRDefault="003A5755" w:rsidP="00D7646F">
            <w:pPr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eastAsia="ja-JP"/>
              </w:rPr>
              <w:t>no</w:t>
            </w:r>
          </w:p>
        </w:tc>
      </w:tr>
      <w:tr w:rsidR="003A5755" w14:paraId="16E37F4A" w14:textId="77777777" w:rsidTr="00D7646F">
        <w:tc>
          <w:tcPr>
            <w:tcW w:w="2340" w:type="dxa"/>
          </w:tcPr>
          <w:p w14:paraId="5629E0A4" w14:textId="77777777" w:rsidR="003A5755" w:rsidRDefault="003A5755" w:rsidP="00D7646F">
            <w:pPr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eastAsia="ja-JP"/>
              </w:rPr>
              <w:lastRenderedPageBreak/>
              <w:t>Corretta struttura morfo-sintattica</w:t>
            </w:r>
          </w:p>
        </w:tc>
        <w:tc>
          <w:tcPr>
            <w:tcW w:w="1080" w:type="dxa"/>
          </w:tcPr>
          <w:p w14:paraId="1F9BE911" w14:textId="77777777" w:rsidR="003A5755" w:rsidRDefault="003A5755" w:rsidP="00D7646F">
            <w:pPr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eastAsia="ja-JP"/>
              </w:rPr>
              <w:t>si</w:t>
            </w:r>
          </w:p>
        </w:tc>
        <w:tc>
          <w:tcPr>
            <w:tcW w:w="1800" w:type="dxa"/>
          </w:tcPr>
          <w:p w14:paraId="3B4903D3" w14:textId="77777777" w:rsidR="003A5755" w:rsidRDefault="003A5755" w:rsidP="00D7646F">
            <w:pPr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eastAsia="ja-JP"/>
              </w:rPr>
              <w:t>abbastanza</w:t>
            </w:r>
          </w:p>
        </w:tc>
        <w:tc>
          <w:tcPr>
            <w:tcW w:w="1980" w:type="dxa"/>
          </w:tcPr>
          <w:p w14:paraId="7B247689" w14:textId="77777777" w:rsidR="003A5755" w:rsidRDefault="003A5755" w:rsidP="00D7646F">
            <w:pPr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eastAsia="ja-JP"/>
              </w:rPr>
              <w:t>poco</w:t>
            </w:r>
          </w:p>
        </w:tc>
        <w:tc>
          <w:tcPr>
            <w:tcW w:w="1620" w:type="dxa"/>
          </w:tcPr>
          <w:p w14:paraId="40E47183" w14:textId="77777777" w:rsidR="003A5755" w:rsidRDefault="003A5755" w:rsidP="00D7646F">
            <w:pPr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eastAsia="ja-JP"/>
              </w:rPr>
              <w:t>no</w:t>
            </w:r>
          </w:p>
        </w:tc>
      </w:tr>
      <w:tr w:rsidR="003A5755" w14:paraId="013BE7D1" w14:textId="77777777" w:rsidTr="00D7646F">
        <w:tc>
          <w:tcPr>
            <w:tcW w:w="2340" w:type="dxa"/>
          </w:tcPr>
          <w:p w14:paraId="30970569" w14:textId="77777777" w:rsidR="003A5755" w:rsidRDefault="003A5755" w:rsidP="00D7646F">
            <w:pPr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eastAsia="ja-JP"/>
              </w:rPr>
              <w:t xml:space="preserve">Corretta struttura testuale </w:t>
            </w:r>
          </w:p>
          <w:p w14:paraId="2CB76A95" w14:textId="77777777" w:rsidR="003A5755" w:rsidRDefault="003A5755" w:rsidP="00D7646F">
            <w:pPr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eastAsia="ja-JP"/>
              </w:rPr>
              <w:t>(narrativo, descrittivo, regolativo …)</w:t>
            </w:r>
          </w:p>
        </w:tc>
        <w:tc>
          <w:tcPr>
            <w:tcW w:w="1080" w:type="dxa"/>
          </w:tcPr>
          <w:p w14:paraId="13809D04" w14:textId="77777777" w:rsidR="003A5755" w:rsidRDefault="003A5755" w:rsidP="00D7646F">
            <w:pPr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eastAsia="ja-JP"/>
              </w:rPr>
              <w:t>si</w:t>
            </w:r>
          </w:p>
        </w:tc>
        <w:tc>
          <w:tcPr>
            <w:tcW w:w="1800" w:type="dxa"/>
          </w:tcPr>
          <w:p w14:paraId="48144F7C" w14:textId="77777777" w:rsidR="003A5755" w:rsidRDefault="003A5755" w:rsidP="00D7646F">
            <w:pPr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eastAsia="ja-JP"/>
              </w:rPr>
              <w:t>abbastanza</w:t>
            </w:r>
          </w:p>
        </w:tc>
        <w:tc>
          <w:tcPr>
            <w:tcW w:w="1980" w:type="dxa"/>
          </w:tcPr>
          <w:p w14:paraId="4E3A2841" w14:textId="77777777" w:rsidR="003A5755" w:rsidRDefault="003A5755" w:rsidP="00D7646F">
            <w:pPr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eastAsia="ja-JP"/>
              </w:rPr>
              <w:t>poco</w:t>
            </w:r>
          </w:p>
        </w:tc>
        <w:tc>
          <w:tcPr>
            <w:tcW w:w="1620" w:type="dxa"/>
          </w:tcPr>
          <w:p w14:paraId="28272825" w14:textId="77777777" w:rsidR="003A5755" w:rsidRDefault="003A5755" w:rsidP="00D7646F">
            <w:pPr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eastAsia="ja-JP"/>
              </w:rPr>
              <w:t>no</w:t>
            </w:r>
          </w:p>
        </w:tc>
      </w:tr>
      <w:tr w:rsidR="003A5755" w14:paraId="04DD283B" w14:textId="77777777" w:rsidTr="00D7646F">
        <w:tc>
          <w:tcPr>
            <w:tcW w:w="2340" w:type="dxa"/>
          </w:tcPr>
          <w:p w14:paraId="7238DE44" w14:textId="77777777" w:rsidR="003A5755" w:rsidRDefault="003A5755" w:rsidP="00D7646F">
            <w:pPr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eastAsia="ja-JP"/>
              </w:rPr>
              <w:t>adattamento lessicale</w:t>
            </w:r>
          </w:p>
        </w:tc>
        <w:tc>
          <w:tcPr>
            <w:tcW w:w="1080" w:type="dxa"/>
          </w:tcPr>
          <w:p w14:paraId="0AB3D064" w14:textId="77777777" w:rsidR="003A5755" w:rsidRDefault="003A5755" w:rsidP="00D7646F">
            <w:pPr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eastAsia="ja-JP"/>
              </w:rPr>
              <w:t>si</w:t>
            </w:r>
          </w:p>
        </w:tc>
        <w:tc>
          <w:tcPr>
            <w:tcW w:w="1800" w:type="dxa"/>
          </w:tcPr>
          <w:p w14:paraId="2F4E4ABF" w14:textId="77777777" w:rsidR="003A5755" w:rsidRDefault="003A5755" w:rsidP="00D7646F">
            <w:pPr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eastAsia="ja-JP"/>
              </w:rPr>
              <w:t>abbastanza</w:t>
            </w:r>
          </w:p>
        </w:tc>
        <w:tc>
          <w:tcPr>
            <w:tcW w:w="1980" w:type="dxa"/>
          </w:tcPr>
          <w:p w14:paraId="699640A0" w14:textId="77777777" w:rsidR="003A5755" w:rsidRDefault="003A5755" w:rsidP="00D7646F">
            <w:pPr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eastAsia="ja-JP"/>
              </w:rPr>
              <w:t>poco</w:t>
            </w:r>
          </w:p>
        </w:tc>
        <w:tc>
          <w:tcPr>
            <w:tcW w:w="1620" w:type="dxa"/>
          </w:tcPr>
          <w:p w14:paraId="443A1FA7" w14:textId="77777777" w:rsidR="003A5755" w:rsidRDefault="003A5755" w:rsidP="00D7646F">
            <w:pPr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eastAsia="ja-JP"/>
              </w:rPr>
              <w:t>no</w:t>
            </w:r>
          </w:p>
        </w:tc>
      </w:tr>
      <w:tr w:rsidR="003A5755" w14:paraId="26EA69AC" w14:textId="77777777" w:rsidTr="00D7646F">
        <w:tc>
          <w:tcPr>
            <w:tcW w:w="2340" w:type="dxa"/>
          </w:tcPr>
          <w:p w14:paraId="335D1BC1" w14:textId="77777777" w:rsidR="003A5755" w:rsidRDefault="003A5755" w:rsidP="00D7646F">
            <w:pPr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eastAsia="ja-JP"/>
              </w:rPr>
              <w:t>utilizzo della punteggiatura</w:t>
            </w:r>
          </w:p>
        </w:tc>
        <w:tc>
          <w:tcPr>
            <w:tcW w:w="1080" w:type="dxa"/>
          </w:tcPr>
          <w:p w14:paraId="15FE770F" w14:textId="77777777" w:rsidR="003A5755" w:rsidRDefault="003A5755" w:rsidP="00D7646F">
            <w:pPr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eastAsia="ja-JP"/>
              </w:rPr>
              <w:t>si</w:t>
            </w:r>
          </w:p>
        </w:tc>
        <w:tc>
          <w:tcPr>
            <w:tcW w:w="1800" w:type="dxa"/>
          </w:tcPr>
          <w:p w14:paraId="5E2A39E9" w14:textId="77777777" w:rsidR="003A5755" w:rsidRDefault="003A5755" w:rsidP="00D7646F">
            <w:pPr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eastAsia="ja-JP"/>
              </w:rPr>
              <w:t>abbastanza</w:t>
            </w:r>
          </w:p>
        </w:tc>
        <w:tc>
          <w:tcPr>
            <w:tcW w:w="1980" w:type="dxa"/>
          </w:tcPr>
          <w:p w14:paraId="14FC9A15" w14:textId="77777777" w:rsidR="003A5755" w:rsidRDefault="003A5755" w:rsidP="00D7646F">
            <w:pPr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eastAsia="ja-JP"/>
              </w:rPr>
              <w:t>poco</w:t>
            </w:r>
          </w:p>
        </w:tc>
        <w:tc>
          <w:tcPr>
            <w:tcW w:w="1620" w:type="dxa"/>
          </w:tcPr>
          <w:p w14:paraId="39AFC376" w14:textId="77777777" w:rsidR="003A5755" w:rsidRDefault="003A5755" w:rsidP="00D7646F">
            <w:pPr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eastAsia="ja-JP"/>
              </w:rPr>
              <w:t>no</w:t>
            </w:r>
          </w:p>
        </w:tc>
      </w:tr>
      <w:tr w:rsidR="003A5755" w14:paraId="4D4A458A" w14:textId="77777777" w:rsidTr="00D7646F">
        <w:tc>
          <w:tcPr>
            <w:tcW w:w="2340" w:type="dxa"/>
          </w:tcPr>
          <w:p w14:paraId="09E4C33B" w14:textId="77777777" w:rsidR="003A5755" w:rsidRDefault="003A5755" w:rsidP="00D7646F">
            <w:pPr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eastAsia="ja-JP"/>
              </w:rPr>
              <w:t>concordanza genere/numero</w:t>
            </w:r>
          </w:p>
        </w:tc>
        <w:tc>
          <w:tcPr>
            <w:tcW w:w="1080" w:type="dxa"/>
          </w:tcPr>
          <w:p w14:paraId="28225672" w14:textId="77777777" w:rsidR="003A5755" w:rsidRDefault="003A5755" w:rsidP="00D7646F">
            <w:pPr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eastAsia="ja-JP"/>
              </w:rPr>
              <w:t>si</w:t>
            </w:r>
          </w:p>
        </w:tc>
        <w:tc>
          <w:tcPr>
            <w:tcW w:w="1800" w:type="dxa"/>
          </w:tcPr>
          <w:p w14:paraId="485B2D1A" w14:textId="77777777" w:rsidR="003A5755" w:rsidRDefault="003A5755" w:rsidP="00D7646F">
            <w:pPr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eastAsia="ja-JP"/>
              </w:rPr>
              <w:t>abbastanza</w:t>
            </w:r>
          </w:p>
        </w:tc>
        <w:tc>
          <w:tcPr>
            <w:tcW w:w="1980" w:type="dxa"/>
          </w:tcPr>
          <w:p w14:paraId="6CDE288B" w14:textId="77777777" w:rsidR="003A5755" w:rsidRDefault="003A5755" w:rsidP="00D7646F">
            <w:pPr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eastAsia="ja-JP"/>
              </w:rPr>
              <w:t>poco</w:t>
            </w:r>
          </w:p>
        </w:tc>
        <w:tc>
          <w:tcPr>
            <w:tcW w:w="1620" w:type="dxa"/>
          </w:tcPr>
          <w:p w14:paraId="21C63E21" w14:textId="77777777" w:rsidR="003A5755" w:rsidRDefault="003A5755" w:rsidP="00D7646F">
            <w:pPr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eastAsia="ja-JP"/>
              </w:rPr>
              <w:t>no</w:t>
            </w:r>
          </w:p>
        </w:tc>
      </w:tr>
      <w:tr w:rsidR="003A5755" w14:paraId="346A2C9E" w14:textId="77777777" w:rsidTr="00D7646F">
        <w:tc>
          <w:tcPr>
            <w:tcW w:w="2340" w:type="dxa"/>
          </w:tcPr>
          <w:p w14:paraId="355A98E6" w14:textId="77777777" w:rsidR="003A5755" w:rsidRDefault="003A5755" w:rsidP="00D7646F">
            <w:pPr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eastAsia="ja-JP"/>
              </w:rPr>
              <w:t>concordanza tempi verbali</w:t>
            </w:r>
          </w:p>
        </w:tc>
        <w:tc>
          <w:tcPr>
            <w:tcW w:w="1080" w:type="dxa"/>
          </w:tcPr>
          <w:p w14:paraId="6FA87A41" w14:textId="77777777" w:rsidR="003A5755" w:rsidRDefault="003A5755" w:rsidP="00D7646F">
            <w:pPr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eastAsia="ja-JP"/>
              </w:rPr>
              <w:t>si</w:t>
            </w:r>
          </w:p>
        </w:tc>
        <w:tc>
          <w:tcPr>
            <w:tcW w:w="1800" w:type="dxa"/>
          </w:tcPr>
          <w:p w14:paraId="2D67137D" w14:textId="77777777" w:rsidR="003A5755" w:rsidRDefault="003A5755" w:rsidP="00D7646F">
            <w:pPr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eastAsia="ja-JP"/>
              </w:rPr>
              <w:t>abbastanza</w:t>
            </w:r>
          </w:p>
        </w:tc>
        <w:tc>
          <w:tcPr>
            <w:tcW w:w="1980" w:type="dxa"/>
          </w:tcPr>
          <w:p w14:paraId="66637042" w14:textId="77777777" w:rsidR="003A5755" w:rsidRDefault="003A5755" w:rsidP="00D7646F">
            <w:pPr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eastAsia="ja-JP"/>
              </w:rPr>
              <w:t>poco</w:t>
            </w:r>
          </w:p>
        </w:tc>
        <w:tc>
          <w:tcPr>
            <w:tcW w:w="1620" w:type="dxa"/>
          </w:tcPr>
          <w:p w14:paraId="0FD6899E" w14:textId="77777777" w:rsidR="003A5755" w:rsidRDefault="003A5755" w:rsidP="00D7646F">
            <w:pPr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eastAsia="ja-JP"/>
              </w:rPr>
              <w:t>no</w:t>
            </w:r>
          </w:p>
        </w:tc>
      </w:tr>
      <w:tr w:rsidR="003A5755" w14:paraId="7BA24905" w14:textId="77777777" w:rsidTr="00D7646F">
        <w:tc>
          <w:tcPr>
            <w:tcW w:w="2340" w:type="dxa"/>
          </w:tcPr>
          <w:p w14:paraId="683E8868" w14:textId="77777777" w:rsidR="003A5755" w:rsidRDefault="003A5755" w:rsidP="00D7646F">
            <w:pPr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eastAsia="ja-JP"/>
              </w:rPr>
              <w:t>lunghezza testo adeguata</w:t>
            </w:r>
          </w:p>
        </w:tc>
        <w:tc>
          <w:tcPr>
            <w:tcW w:w="1080" w:type="dxa"/>
          </w:tcPr>
          <w:p w14:paraId="4203E3E9" w14:textId="77777777" w:rsidR="003A5755" w:rsidRDefault="003A5755" w:rsidP="00D7646F">
            <w:pPr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eastAsia="ja-JP"/>
              </w:rPr>
              <w:t>si</w:t>
            </w:r>
          </w:p>
        </w:tc>
        <w:tc>
          <w:tcPr>
            <w:tcW w:w="1800" w:type="dxa"/>
          </w:tcPr>
          <w:p w14:paraId="2A4B2B3A" w14:textId="77777777" w:rsidR="003A5755" w:rsidRDefault="003A5755" w:rsidP="00D7646F">
            <w:pPr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eastAsia="ja-JP"/>
              </w:rPr>
              <w:t>abbastanza</w:t>
            </w:r>
          </w:p>
        </w:tc>
        <w:tc>
          <w:tcPr>
            <w:tcW w:w="1980" w:type="dxa"/>
          </w:tcPr>
          <w:p w14:paraId="20C611C9" w14:textId="77777777" w:rsidR="003A5755" w:rsidRDefault="003A5755" w:rsidP="00D7646F">
            <w:pPr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eastAsia="ja-JP"/>
              </w:rPr>
              <w:t>poco</w:t>
            </w:r>
          </w:p>
        </w:tc>
        <w:tc>
          <w:tcPr>
            <w:tcW w:w="1620" w:type="dxa"/>
          </w:tcPr>
          <w:p w14:paraId="69A50AF5" w14:textId="77777777" w:rsidR="003A5755" w:rsidRDefault="003A5755" w:rsidP="00D7646F">
            <w:pPr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eastAsia="ja-JP"/>
              </w:rPr>
              <w:t>no</w:t>
            </w:r>
          </w:p>
        </w:tc>
      </w:tr>
    </w:tbl>
    <w:p w14:paraId="1BD833DD" w14:textId="77777777" w:rsidR="003A5755" w:rsidRDefault="003A5755" w:rsidP="003A5755">
      <w:pPr>
        <w:tabs>
          <w:tab w:val="left" w:pos="6120"/>
          <w:tab w:val="left" w:pos="7200"/>
          <w:tab w:val="left" w:pos="8820"/>
        </w:tabs>
        <w:jc w:val="both"/>
        <w:rPr>
          <w:rFonts w:ascii="Arial" w:eastAsia="MS Mincho" w:hAnsi="Arial" w:cs="Arial"/>
          <w:b/>
          <w:sz w:val="20"/>
          <w:szCs w:val="20"/>
          <w:lang w:eastAsia="ja-JP"/>
        </w:rPr>
      </w:pPr>
    </w:p>
    <w:p w14:paraId="504A6041" w14:textId="77777777" w:rsidR="003A5755" w:rsidRDefault="003A5755" w:rsidP="003A5755">
      <w:pPr>
        <w:rPr>
          <w:rFonts w:ascii="Arial" w:eastAsia="MS Mincho" w:hAnsi="Arial" w:cs="Arial"/>
          <w:b/>
          <w:bCs/>
          <w:sz w:val="20"/>
          <w:u w:val="single"/>
          <w:lang w:eastAsia="ja-JP"/>
        </w:rPr>
      </w:pPr>
      <w:r>
        <w:rPr>
          <w:rFonts w:ascii="Arial" w:eastAsia="MS Mincho" w:hAnsi="Arial" w:cs="Arial"/>
          <w:b/>
          <w:bCs/>
          <w:sz w:val="20"/>
          <w:u w:val="single"/>
          <w:lang w:eastAsia="ja-JP"/>
        </w:rPr>
        <w:t>4. GRAFIA DELLA SCRITTURA</w:t>
      </w:r>
    </w:p>
    <w:p w14:paraId="505B7594" w14:textId="77777777" w:rsidR="003A5755" w:rsidRDefault="003A5755" w:rsidP="003A5755">
      <w:pPr>
        <w:rPr>
          <w:rFonts w:ascii="Arial" w:eastAsia="MS Mincho" w:hAnsi="Arial" w:cs="Arial"/>
          <w:bCs/>
          <w:sz w:val="20"/>
          <w:u w:val="single"/>
          <w:lang w:eastAsia="ja-JP"/>
        </w:rPr>
      </w:pPr>
    </w:p>
    <w:p w14:paraId="5FBA920B" w14:textId="77777777" w:rsidR="003A5755" w:rsidRDefault="003A5755" w:rsidP="003A5755">
      <w:pPr>
        <w:rPr>
          <w:rFonts w:ascii="Arial" w:eastAsia="MS Mincho" w:hAnsi="Arial" w:cs="Arial"/>
          <w:b/>
          <w:bCs/>
          <w:sz w:val="20"/>
          <w:lang w:eastAsia="ja-JP"/>
        </w:rPr>
      </w:pPr>
      <w:r>
        <w:rPr>
          <w:rFonts w:ascii="Arial" w:eastAsia="MS Mincho" w:hAnsi="Arial" w:cs="Arial"/>
          <w:bCs/>
          <w:sz w:val="20"/>
          <w:lang w:eastAsia="ja-JP"/>
        </w:rPr>
        <w:t xml:space="preserve">Descrivere come </w:t>
      </w:r>
      <w:proofErr w:type="gramStart"/>
      <w:r>
        <w:rPr>
          <w:rFonts w:ascii="Arial" w:eastAsia="MS Mincho" w:hAnsi="Arial" w:cs="Arial"/>
          <w:bCs/>
          <w:sz w:val="20"/>
          <w:lang w:eastAsia="ja-JP"/>
        </w:rPr>
        <w:t>impugna  lo</w:t>
      </w:r>
      <w:proofErr w:type="gramEnd"/>
      <w:r>
        <w:rPr>
          <w:rFonts w:ascii="Arial" w:eastAsia="MS Mincho" w:hAnsi="Arial" w:cs="Arial"/>
          <w:bCs/>
          <w:sz w:val="20"/>
          <w:lang w:eastAsia="ja-JP"/>
        </w:rPr>
        <w:t xml:space="preserve"> strumento  per scrivere /disegnare (matita, penna, pennarelli…)  </w:t>
      </w:r>
      <w:r>
        <w:rPr>
          <w:rFonts w:ascii="Arial" w:eastAsia="MS Mincho" w:hAnsi="Arial" w:cs="Arial"/>
          <w:b/>
          <w:bCs/>
          <w:sz w:val="20"/>
          <w:lang w:eastAsia="ja-JP"/>
        </w:rPr>
        <w:t>____________________________________________________________________________________________________________________________________________________________________________</w:t>
      </w:r>
    </w:p>
    <w:p w14:paraId="1381A3B0" w14:textId="77777777" w:rsidR="003A5755" w:rsidRDefault="003A5755" w:rsidP="003A5755">
      <w:pPr>
        <w:rPr>
          <w:rFonts w:ascii="Arial" w:eastAsia="MS Mincho" w:hAnsi="Arial" w:cs="Arial"/>
          <w:b/>
          <w:bCs/>
          <w:sz w:val="20"/>
          <w:lang w:eastAsia="ja-JP"/>
        </w:rPr>
      </w:pPr>
      <w:r>
        <w:rPr>
          <w:rFonts w:ascii="Arial" w:eastAsia="MS Mincho" w:hAnsi="Arial" w:cs="Arial"/>
          <w:b/>
          <w:bCs/>
          <w:sz w:val="20"/>
          <w:lang w:eastAsia="ja-JP"/>
        </w:rPr>
        <w:t>______________________________________________________________________________________</w:t>
      </w:r>
    </w:p>
    <w:p w14:paraId="6F715BCB" w14:textId="77777777" w:rsidR="003A5755" w:rsidRDefault="003A5755" w:rsidP="003A5755">
      <w:pPr>
        <w:rPr>
          <w:rFonts w:ascii="Arial" w:eastAsia="MS Mincho" w:hAnsi="Arial" w:cs="Arial"/>
          <w:sz w:val="20"/>
          <w:szCs w:val="20"/>
          <w:lang w:eastAsia="ja-JP"/>
        </w:rPr>
      </w:pPr>
    </w:p>
    <w:p w14:paraId="6ADB782C" w14:textId="77777777" w:rsidR="003A5755" w:rsidRDefault="003A5755" w:rsidP="003A5755">
      <w:pPr>
        <w:tabs>
          <w:tab w:val="left" w:pos="6120"/>
          <w:tab w:val="left" w:pos="7200"/>
          <w:tab w:val="left" w:pos="8820"/>
        </w:tabs>
        <w:jc w:val="both"/>
        <w:rPr>
          <w:rFonts w:ascii="Arial" w:eastAsia="MS Mincho" w:hAnsi="Arial" w:cs="Arial"/>
          <w:sz w:val="20"/>
          <w:szCs w:val="20"/>
          <w:lang w:eastAsia="ja-JP"/>
        </w:rPr>
      </w:pPr>
      <w:r>
        <w:rPr>
          <w:rFonts w:ascii="Arial" w:eastAsia="MS Mincho" w:hAnsi="Arial" w:cs="Arial"/>
          <w:bCs/>
          <w:sz w:val="20"/>
          <w:lang w:eastAsia="ja-JP"/>
        </w:rPr>
        <w:t xml:space="preserve">La scrittura risulta leggibile?                                                                    </w:t>
      </w:r>
      <w:r>
        <w:rPr>
          <w:rFonts w:ascii="Tahoma" w:eastAsia="MS Mincho" w:hAnsi="Tahoma" w:cs="Arial"/>
          <w:sz w:val="20"/>
          <w:szCs w:val="20"/>
          <w:lang w:eastAsia="ja-JP"/>
        </w:rPr>
        <w:t xml:space="preserve">□ </w:t>
      </w:r>
      <w:r>
        <w:rPr>
          <w:rFonts w:ascii="Arial" w:eastAsia="MS Mincho" w:hAnsi="Arial" w:cs="Arial"/>
          <w:sz w:val="20"/>
          <w:szCs w:val="20"/>
          <w:lang w:eastAsia="ja-JP"/>
        </w:rPr>
        <w:t>sì</w:t>
      </w:r>
      <w:r>
        <w:rPr>
          <w:rFonts w:ascii="Tahoma" w:eastAsia="MS Mincho" w:hAnsi="Tahoma" w:cs="Arial"/>
          <w:sz w:val="20"/>
          <w:szCs w:val="20"/>
          <w:lang w:eastAsia="ja-JP"/>
        </w:rPr>
        <w:t xml:space="preserve">   </w:t>
      </w:r>
      <w:proofErr w:type="gramStart"/>
      <w:r>
        <w:rPr>
          <w:rFonts w:ascii="Tahoma" w:eastAsia="MS Mincho" w:hAnsi="Tahoma" w:cs="Arial"/>
          <w:sz w:val="20"/>
          <w:szCs w:val="20"/>
          <w:lang w:eastAsia="ja-JP"/>
        </w:rPr>
        <w:t xml:space="preserve">□ </w:t>
      </w:r>
      <w:r>
        <w:rPr>
          <w:rFonts w:ascii="Arial" w:eastAsia="MS Mincho" w:hAnsi="Arial" w:cs="Arial"/>
          <w:sz w:val="20"/>
          <w:szCs w:val="20"/>
          <w:lang w:eastAsia="ja-JP"/>
        </w:rPr>
        <w:t xml:space="preserve"> abbastanza</w:t>
      </w:r>
      <w:proofErr w:type="gramEnd"/>
      <w:r>
        <w:rPr>
          <w:rFonts w:ascii="Arial" w:eastAsia="MS Mincho" w:hAnsi="Arial" w:cs="Arial"/>
          <w:sz w:val="20"/>
          <w:szCs w:val="20"/>
          <w:lang w:eastAsia="ja-JP"/>
        </w:rPr>
        <w:t xml:space="preserve">  </w:t>
      </w:r>
      <w:r>
        <w:rPr>
          <w:rFonts w:ascii="Tahoma" w:eastAsia="MS Mincho" w:hAnsi="Tahoma" w:cs="Arial"/>
          <w:sz w:val="20"/>
          <w:szCs w:val="20"/>
          <w:lang w:eastAsia="ja-JP"/>
        </w:rPr>
        <w:t>□</w:t>
      </w:r>
      <w:r>
        <w:rPr>
          <w:rFonts w:ascii="Arial" w:eastAsia="MS Mincho" w:hAnsi="Arial" w:cs="Arial"/>
          <w:sz w:val="20"/>
          <w:szCs w:val="20"/>
          <w:lang w:eastAsia="ja-JP"/>
        </w:rPr>
        <w:t xml:space="preserve"> poco   </w:t>
      </w:r>
      <w:r>
        <w:rPr>
          <w:rFonts w:ascii="Tahoma" w:eastAsia="MS Mincho" w:hAnsi="Tahoma" w:cs="Arial"/>
          <w:sz w:val="20"/>
          <w:szCs w:val="20"/>
          <w:lang w:eastAsia="ja-JP"/>
        </w:rPr>
        <w:t>□</w:t>
      </w:r>
      <w:r>
        <w:rPr>
          <w:rFonts w:ascii="Arial" w:eastAsia="MS Mincho" w:hAnsi="Arial" w:cs="Arial"/>
          <w:sz w:val="20"/>
          <w:szCs w:val="20"/>
          <w:lang w:eastAsia="ja-JP"/>
        </w:rPr>
        <w:t xml:space="preserve"> no</w:t>
      </w:r>
    </w:p>
    <w:p w14:paraId="009E32E3" w14:textId="77777777" w:rsidR="003A5755" w:rsidRDefault="003A5755" w:rsidP="003A5755">
      <w:pPr>
        <w:rPr>
          <w:rFonts w:ascii="Arial" w:eastAsia="MS Mincho" w:hAnsi="Arial" w:cs="Arial"/>
          <w:sz w:val="20"/>
          <w:szCs w:val="20"/>
          <w:lang w:eastAsia="ja-JP"/>
        </w:rPr>
      </w:pPr>
    </w:p>
    <w:p w14:paraId="5012EE87" w14:textId="77777777" w:rsidR="003A5755" w:rsidRDefault="003A5755" w:rsidP="003A5755">
      <w:pPr>
        <w:rPr>
          <w:rFonts w:ascii="Arial" w:eastAsia="MS Mincho" w:hAnsi="Arial" w:cs="Arial"/>
          <w:bCs/>
          <w:sz w:val="20"/>
          <w:lang w:eastAsia="ja-JP"/>
        </w:rPr>
      </w:pPr>
      <w:r>
        <w:rPr>
          <w:rFonts w:ascii="Arial" w:eastAsia="MS Mincho" w:hAnsi="Arial" w:cs="Arial"/>
          <w:bCs/>
          <w:sz w:val="20"/>
          <w:lang w:eastAsia="ja-JP"/>
        </w:rPr>
        <w:t xml:space="preserve">La forma delle lettere </w:t>
      </w:r>
      <w:proofErr w:type="gramStart"/>
      <w:r>
        <w:rPr>
          <w:rFonts w:ascii="Arial" w:eastAsia="MS Mincho" w:hAnsi="Arial" w:cs="Arial"/>
          <w:bCs/>
          <w:sz w:val="20"/>
          <w:lang w:eastAsia="ja-JP"/>
        </w:rPr>
        <w:t>presenta  deformazioni</w:t>
      </w:r>
      <w:proofErr w:type="gramEnd"/>
      <w:r>
        <w:rPr>
          <w:rFonts w:ascii="Arial" w:eastAsia="MS Mincho" w:hAnsi="Arial" w:cs="Arial"/>
          <w:bCs/>
          <w:sz w:val="20"/>
          <w:lang w:eastAsia="ja-JP"/>
        </w:rPr>
        <w:t xml:space="preserve"> particolari?</w:t>
      </w:r>
    </w:p>
    <w:p w14:paraId="01559680" w14:textId="77777777" w:rsidR="003A5755" w:rsidRDefault="003A5755" w:rsidP="003A5755">
      <w:pPr>
        <w:rPr>
          <w:rFonts w:ascii="Arial" w:eastAsia="MS Mincho" w:hAnsi="Arial" w:cs="Arial"/>
          <w:sz w:val="20"/>
          <w:szCs w:val="20"/>
          <w:lang w:eastAsia="ja-JP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36"/>
        <w:gridCol w:w="2444"/>
        <w:gridCol w:w="2445"/>
        <w:gridCol w:w="2273"/>
      </w:tblGrid>
      <w:tr w:rsidR="003A5755" w14:paraId="67480375" w14:textId="77777777" w:rsidTr="00D7646F">
        <w:tc>
          <w:tcPr>
            <w:tcW w:w="2336" w:type="dxa"/>
          </w:tcPr>
          <w:p w14:paraId="4B7B6931" w14:textId="77777777" w:rsidR="003A5755" w:rsidRDefault="003A5755" w:rsidP="00D7646F">
            <w:pPr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eastAsia="ja-JP"/>
              </w:rPr>
              <w:t>sempre</w:t>
            </w:r>
          </w:p>
        </w:tc>
        <w:tc>
          <w:tcPr>
            <w:tcW w:w="2444" w:type="dxa"/>
          </w:tcPr>
          <w:p w14:paraId="587F5B96" w14:textId="77777777" w:rsidR="003A5755" w:rsidRDefault="003A5755" w:rsidP="00D7646F">
            <w:pPr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eastAsia="ja-JP"/>
              </w:rPr>
              <w:t>talvolta</w:t>
            </w:r>
          </w:p>
        </w:tc>
        <w:tc>
          <w:tcPr>
            <w:tcW w:w="2445" w:type="dxa"/>
          </w:tcPr>
          <w:p w14:paraId="28E9662E" w14:textId="77777777" w:rsidR="003A5755" w:rsidRDefault="003A5755" w:rsidP="00D7646F">
            <w:pPr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eastAsia="ja-JP"/>
              </w:rPr>
              <w:t>raramente</w:t>
            </w:r>
          </w:p>
        </w:tc>
        <w:tc>
          <w:tcPr>
            <w:tcW w:w="2273" w:type="dxa"/>
          </w:tcPr>
          <w:p w14:paraId="1D01C0A4" w14:textId="77777777" w:rsidR="003A5755" w:rsidRDefault="003A5755" w:rsidP="00D7646F">
            <w:pPr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eastAsia="ja-JP"/>
              </w:rPr>
              <w:t>mai</w:t>
            </w:r>
          </w:p>
        </w:tc>
      </w:tr>
    </w:tbl>
    <w:p w14:paraId="50B97BF7" w14:textId="77777777" w:rsidR="003A5755" w:rsidRDefault="003A5755" w:rsidP="003A5755">
      <w:pPr>
        <w:spacing w:line="360" w:lineRule="auto"/>
        <w:jc w:val="center"/>
        <w:rPr>
          <w:rFonts w:ascii="Arial" w:eastAsia="MS Mincho" w:hAnsi="Arial" w:cs="Arial"/>
          <w:sz w:val="20"/>
          <w:szCs w:val="20"/>
          <w:lang w:eastAsia="ja-JP"/>
        </w:rPr>
      </w:pPr>
    </w:p>
    <w:p w14:paraId="76D5921C" w14:textId="77777777" w:rsidR="003A5755" w:rsidRDefault="003A5755" w:rsidP="003A5755">
      <w:pPr>
        <w:spacing w:line="360" w:lineRule="auto"/>
        <w:rPr>
          <w:rFonts w:ascii="Arial" w:eastAsia="MS Mincho" w:hAnsi="Arial" w:cs="Arial"/>
          <w:sz w:val="20"/>
          <w:lang w:eastAsia="ja-JP"/>
        </w:rPr>
      </w:pPr>
      <w:r>
        <w:rPr>
          <w:rFonts w:ascii="Arial" w:eastAsia="MS Mincho" w:hAnsi="Arial" w:cs="Arial"/>
          <w:sz w:val="20"/>
          <w:lang w:eastAsia="ja-JP"/>
        </w:rPr>
        <w:t>ESEMPI ______________________________________________________________________</w:t>
      </w:r>
    </w:p>
    <w:p w14:paraId="7A534523" w14:textId="77777777" w:rsidR="003A5755" w:rsidRDefault="003A5755" w:rsidP="003A5755">
      <w:pPr>
        <w:spacing w:line="360" w:lineRule="auto"/>
        <w:rPr>
          <w:rFonts w:ascii="Arial" w:eastAsia="MS Mincho" w:hAnsi="Arial" w:cs="Arial"/>
          <w:sz w:val="20"/>
          <w:lang w:eastAsia="ja-JP"/>
        </w:rPr>
      </w:pPr>
      <w:r>
        <w:rPr>
          <w:rFonts w:ascii="Arial" w:eastAsia="MS Mincho" w:hAnsi="Arial" w:cs="Arial"/>
          <w:sz w:val="20"/>
          <w:lang w:eastAsia="ja-JP"/>
        </w:rPr>
        <w:t>(Eventualmente allegare copia produzione scritta)</w:t>
      </w:r>
    </w:p>
    <w:p w14:paraId="6790516A" w14:textId="77777777" w:rsidR="003A5755" w:rsidRDefault="003A5755" w:rsidP="003A5755">
      <w:pPr>
        <w:spacing w:line="360" w:lineRule="auto"/>
        <w:jc w:val="both"/>
        <w:rPr>
          <w:rFonts w:ascii="Arial" w:eastAsia="MS Mincho" w:hAnsi="Arial" w:cs="Arial"/>
          <w:b/>
          <w:sz w:val="20"/>
          <w:lang w:eastAsia="ja-JP"/>
        </w:rPr>
      </w:pPr>
      <w:r>
        <w:rPr>
          <w:rFonts w:ascii="Arial" w:eastAsia="MS Mincho" w:hAnsi="Arial" w:cs="Arial"/>
          <w:b/>
          <w:sz w:val="20"/>
          <w:lang w:eastAsia="ja-JP"/>
        </w:rPr>
        <w:t xml:space="preserve">Di preferenza quale tipologia di carattere utilizza </w:t>
      </w:r>
      <w:proofErr w:type="gramStart"/>
      <w:r>
        <w:rPr>
          <w:rFonts w:ascii="Arial" w:eastAsia="MS Mincho" w:hAnsi="Arial" w:cs="Arial"/>
          <w:b/>
          <w:sz w:val="20"/>
          <w:lang w:eastAsia="ja-JP"/>
        </w:rPr>
        <w:t>nella  scrittura</w:t>
      </w:r>
      <w:proofErr w:type="gramEnd"/>
      <w:r>
        <w:rPr>
          <w:rFonts w:ascii="Arial" w:eastAsia="MS Mincho" w:hAnsi="Arial" w:cs="Arial"/>
          <w:b/>
          <w:sz w:val="20"/>
          <w:lang w:eastAsia="ja-JP"/>
        </w:rPr>
        <w:t>?</w:t>
      </w:r>
    </w:p>
    <w:p w14:paraId="26903989" w14:textId="77777777" w:rsidR="003A5755" w:rsidRDefault="003A5755" w:rsidP="003A5755">
      <w:pPr>
        <w:spacing w:line="360" w:lineRule="auto"/>
        <w:jc w:val="both"/>
        <w:rPr>
          <w:rFonts w:ascii="Arial" w:eastAsia="MS Mincho" w:hAnsi="Arial" w:cs="Arial"/>
          <w:sz w:val="20"/>
          <w:lang w:eastAsia="ja-JP"/>
        </w:rPr>
      </w:pPr>
      <w:r>
        <w:rPr>
          <w:rFonts w:ascii="Arial" w:eastAsia="MS Mincho" w:hAnsi="Arial" w:cs="Arial"/>
          <w:sz w:val="20"/>
          <w:lang w:eastAsia="ja-JP"/>
        </w:rPr>
        <w:t>(Indicare l’eventuale ordine di preferenza):</w:t>
      </w:r>
    </w:p>
    <w:p w14:paraId="05FBF113" w14:textId="77777777" w:rsidR="003A5755" w:rsidRDefault="003A5755" w:rsidP="003A5755">
      <w:pPr>
        <w:spacing w:line="360" w:lineRule="auto"/>
        <w:jc w:val="both"/>
        <w:rPr>
          <w:rFonts w:ascii="Arial" w:eastAsia="MS Mincho" w:hAnsi="Arial" w:cs="Arial"/>
          <w:sz w:val="20"/>
          <w:lang w:eastAsia="ja-JP"/>
        </w:rPr>
      </w:pPr>
      <w:r>
        <w:rPr>
          <w:rFonts w:ascii="Arial" w:eastAsia="MS Mincho" w:hAnsi="Arial" w:cs="Arial"/>
          <w:sz w:val="20"/>
          <w:lang w:eastAsia="ja-JP"/>
        </w:rPr>
        <w:t xml:space="preserve">  _ □ corsivo                     _</w:t>
      </w:r>
      <w:proofErr w:type="gramStart"/>
      <w:r>
        <w:rPr>
          <w:rFonts w:ascii="Arial" w:eastAsia="MS Mincho" w:hAnsi="Arial" w:cs="Arial"/>
          <w:sz w:val="20"/>
          <w:lang w:eastAsia="ja-JP"/>
        </w:rPr>
        <w:t>□  stampatello</w:t>
      </w:r>
      <w:proofErr w:type="gramEnd"/>
      <w:r>
        <w:rPr>
          <w:rFonts w:ascii="Arial" w:eastAsia="MS Mincho" w:hAnsi="Arial" w:cs="Arial"/>
          <w:sz w:val="20"/>
          <w:lang w:eastAsia="ja-JP"/>
        </w:rPr>
        <w:t xml:space="preserve"> maiuscolo                    _□ stampatello minuscolo</w:t>
      </w:r>
    </w:p>
    <w:p w14:paraId="2D5C1123" w14:textId="77777777" w:rsidR="003A5755" w:rsidRDefault="003A5755" w:rsidP="003A5755">
      <w:pPr>
        <w:spacing w:line="360" w:lineRule="auto"/>
        <w:jc w:val="both"/>
        <w:rPr>
          <w:rFonts w:ascii="Arial" w:eastAsia="MS Mincho" w:hAnsi="Arial" w:cs="Arial"/>
          <w:sz w:val="20"/>
          <w:lang w:eastAsia="ja-JP"/>
        </w:rPr>
      </w:pPr>
      <w:r>
        <w:rPr>
          <w:rFonts w:ascii="Arial" w:eastAsia="MS Mincho" w:hAnsi="Arial" w:cs="Arial"/>
          <w:sz w:val="20"/>
          <w:lang w:eastAsia="ja-JP"/>
        </w:rPr>
        <w:t xml:space="preserve">Alternanza di </w:t>
      </w:r>
      <w:proofErr w:type="gramStart"/>
      <w:r>
        <w:rPr>
          <w:rFonts w:ascii="Arial" w:eastAsia="MS Mincho" w:hAnsi="Arial" w:cs="Arial"/>
          <w:sz w:val="20"/>
          <w:lang w:eastAsia="ja-JP"/>
        </w:rPr>
        <w:t>caratteri  nello</w:t>
      </w:r>
      <w:proofErr w:type="gramEnd"/>
      <w:r>
        <w:rPr>
          <w:rFonts w:ascii="Arial" w:eastAsia="MS Mincho" w:hAnsi="Arial" w:cs="Arial"/>
          <w:sz w:val="20"/>
          <w:lang w:eastAsia="ja-JP"/>
        </w:rPr>
        <w:t xml:space="preserve"> stesso testo</w:t>
      </w:r>
      <w:r>
        <w:rPr>
          <w:rFonts w:ascii="Arial" w:eastAsia="MS Mincho" w:hAnsi="Arial" w:cs="Arial"/>
          <w:b/>
          <w:sz w:val="20"/>
          <w:lang w:eastAsia="ja-JP"/>
        </w:rPr>
        <w:t xml:space="preserve">:       </w:t>
      </w:r>
      <w:r>
        <w:rPr>
          <w:rFonts w:ascii="Arial" w:eastAsia="MS Mincho" w:hAnsi="Arial" w:cs="Arial"/>
          <w:sz w:val="20"/>
          <w:lang w:eastAsia="ja-JP"/>
        </w:rPr>
        <w:t>□    sì                         □     no</w:t>
      </w:r>
    </w:p>
    <w:p w14:paraId="400A3E23" w14:textId="77777777" w:rsidR="003A5755" w:rsidRDefault="003A5755" w:rsidP="003A5755">
      <w:pPr>
        <w:rPr>
          <w:rFonts w:ascii="Arial" w:eastAsia="MS Mincho" w:hAnsi="Arial" w:cs="Arial"/>
          <w:b/>
          <w:sz w:val="20"/>
          <w:szCs w:val="20"/>
          <w:u w:val="single"/>
          <w:lang w:eastAsia="ja-JP"/>
        </w:rPr>
      </w:pPr>
    </w:p>
    <w:p w14:paraId="63FE970F" w14:textId="77777777" w:rsidR="003A5755" w:rsidRDefault="003A5755" w:rsidP="003A5755">
      <w:pPr>
        <w:rPr>
          <w:rFonts w:ascii="Arial" w:eastAsia="MS Mincho" w:hAnsi="Arial" w:cs="Arial"/>
          <w:b/>
          <w:sz w:val="20"/>
          <w:szCs w:val="20"/>
          <w:u w:val="single"/>
          <w:lang w:eastAsia="ja-JP"/>
        </w:rPr>
      </w:pPr>
      <w:r>
        <w:rPr>
          <w:rFonts w:ascii="Arial" w:eastAsia="MS Mincho" w:hAnsi="Arial" w:cs="Arial"/>
          <w:b/>
          <w:sz w:val="20"/>
          <w:szCs w:val="20"/>
          <w:u w:val="single"/>
          <w:lang w:eastAsia="ja-JP"/>
        </w:rPr>
        <w:t xml:space="preserve">5. DESCRIZIONE </w:t>
      </w:r>
      <w:proofErr w:type="gramStart"/>
      <w:r>
        <w:rPr>
          <w:rFonts w:ascii="Arial" w:eastAsia="MS Mincho" w:hAnsi="Arial" w:cs="Arial"/>
          <w:b/>
          <w:sz w:val="20"/>
          <w:szCs w:val="20"/>
          <w:u w:val="single"/>
          <w:lang w:eastAsia="ja-JP"/>
        </w:rPr>
        <w:t>APPRENDIMENTO  LINGUA</w:t>
      </w:r>
      <w:proofErr w:type="gramEnd"/>
      <w:r>
        <w:rPr>
          <w:rFonts w:ascii="Arial" w:eastAsia="MS Mincho" w:hAnsi="Arial" w:cs="Arial"/>
          <w:b/>
          <w:sz w:val="20"/>
          <w:szCs w:val="20"/>
          <w:u w:val="single"/>
          <w:lang w:eastAsia="ja-JP"/>
        </w:rPr>
        <w:t xml:space="preserve"> STRANIERA </w:t>
      </w:r>
      <w:r>
        <w:rPr>
          <w:rFonts w:ascii="Arial" w:eastAsia="MS Mincho" w:hAnsi="Arial" w:cs="Arial"/>
          <w:b/>
          <w:bCs/>
          <w:sz w:val="20"/>
          <w:szCs w:val="20"/>
          <w:u w:val="single"/>
          <w:lang w:eastAsia="ja-JP"/>
        </w:rPr>
        <w:t>(compilare se significativo per l’età)</w:t>
      </w:r>
      <w:r>
        <w:rPr>
          <w:rFonts w:ascii="Arial" w:eastAsia="MS Mincho" w:hAnsi="Arial" w:cs="Arial"/>
          <w:b/>
          <w:sz w:val="20"/>
          <w:szCs w:val="20"/>
          <w:lang w:eastAsia="ja-JP"/>
        </w:rPr>
        <w:t xml:space="preserve">: </w:t>
      </w:r>
      <w:r>
        <w:rPr>
          <w:rFonts w:ascii="Arial" w:eastAsia="MS Mincho" w:hAnsi="Arial" w:cs="Arial"/>
          <w:b/>
          <w:sz w:val="20"/>
          <w:szCs w:val="20"/>
          <w:u w:val="single"/>
          <w:lang w:eastAsia="ja-JP"/>
        </w:rPr>
        <w:t xml:space="preserve"> </w:t>
      </w:r>
    </w:p>
    <w:p w14:paraId="38F60C31" w14:textId="77777777" w:rsidR="003A5755" w:rsidRDefault="003A5755" w:rsidP="003A5755">
      <w:pPr>
        <w:rPr>
          <w:rFonts w:ascii="Arial" w:eastAsia="MS Mincho" w:hAnsi="Arial" w:cs="Arial"/>
          <w:b/>
          <w:sz w:val="20"/>
          <w:szCs w:val="20"/>
          <w:u w:val="single"/>
          <w:lang w:eastAsia="ja-JP"/>
        </w:rPr>
      </w:pPr>
    </w:p>
    <w:p w14:paraId="523E834D" w14:textId="77777777" w:rsidR="003A5755" w:rsidRDefault="003A5755" w:rsidP="003A5755">
      <w:pPr>
        <w:rPr>
          <w:rFonts w:ascii="Arial" w:eastAsia="MS Mincho" w:hAnsi="Arial" w:cs="Arial"/>
          <w:sz w:val="20"/>
          <w:szCs w:val="20"/>
          <w:u w:val="single"/>
          <w:lang w:eastAsia="ja-JP"/>
        </w:rPr>
      </w:pPr>
      <w:r>
        <w:rPr>
          <w:rFonts w:ascii="Arial" w:eastAsia="MS Mincho" w:hAnsi="Arial" w:cs="Arial"/>
          <w:sz w:val="20"/>
          <w:szCs w:val="20"/>
          <w:u w:val="single"/>
          <w:lang w:eastAsia="ja-JP"/>
        </w:rPr>
        <w:t>Indicare quali lingue:</w:t>
      </w:r>
    </w:p>
    <w:p w14:paraId="433FF019" w14:textId="77777777" w:rsidR="003A5755" w:rsidRDefault="003A5755" w:rsidP="003A5755">
      <w:pPr>
        <w:rPr>
          <w:rFonts w:ascii="Arial" w:eastAsia="MS Mincho" w:hAnsi="Arial" w:cs="Arial"/>
          <w:sz w:val="20"/>
          <w:szCs w:val="20"/>
          <w:u w:val="single"/>
          <w:lang w:eastAsia="ja-JP"/>
        </w:rPr>
      </w:pPr>
    </w:p>
    <w:p w14:paraId="06EAC1BB" w14:textId="77777777" w:rsidR="003A5755" w:rsidRDefault="003A5755" w:rsidP="003A5755">
      <w:pPr>
        <w:rPr>
          <w:rFonts w:ascii="Arial" w:eastAsia="MS Mincho" w:hAnsi="Arial" w:cs="Arial"/>
          <w:sz w:val="20"/>
          <w:szCs w:val="20"/>
          <w:lang w:eastAsia="ja-JP"/>
        </w:rPr>
      </w:pPr>
      <w:r>
        <w:rPr>
          <w:rFonts w:ascii="Arial" w:eastAsia="MS Mincho" w:hAnsi="Arial" w:cs="Arial"/>
          <w:sz w:val="20"/>
          <w:szCs w:val="20"/>
          <w:lang w:eastAsia="ja-JP"/>
        </w:rPr>
        <w:t>L2 _____________________________________________________________________________</w:t>
      </w:r>
    </w:p>
    <w:p w14:paraId="7716E3D2" w14:textId="77777777" w:rsidR="003A5755" w:rsidRDefault="003A5755" w:rsidP="003A5755">
      <w:pPr>
        <w:rPr>
          <w:rFonts w:ascii="Arial" w:eastAsia="MS Mincho" w:hAnsi="Arial" w:cs="Arial"/>
          <w:sz w:val="20"/>
          <w:szCs w:val="20"/>
          <w:lang w:eastAsia="ja-JP"/>
        </w:rPr>
      </w:pPr>
    </w:p>
    <w:p w14:paraId="442ED4AB" w14:textId="77777777" w:rsidR="003A5755" w:rsidRDefault="003A5755" w:rsidP="003A5755">
      <w:pPr>
        <w:rPr>
          <w:rFonts w:ascii="Arial" w:eastAsia="MS Mincho" w:hAnsi="Arial" w:cs="Arial"/>
          <w:sz w:val="20"/>
          <w:szCs w:val="20"/>
          <w:lang w:eastAsia="ja-JP"/>
        </w:rPr>
      </w:pPr>
      <w:r>
        <w:rPr>
          <w:rFonts w:ascii="Arial" w:eastAsia="MS Mincho" w:hAnsi="Arial" w:cs="Arial"/>
          <w:sz w:val="20"/>
          <w:szCs w:val="20"/>
          <w:lang w:eastAsia="ja-JP"/>
        </w:rPr>
        <w:t>L3_____________________________________________________________________________</w:t>
      </w:r>
    </w:p>
    <w:p w14:paraId="53A174D1" w14:textId="77777777" w:rsidR="003A5755" w:rsidRDefault="003A5755" w:rsidP="003A5755">
      <w:pPr>
        <w:rPr>
          <w:rFonts w:ascii="Arial" w:eastAsia="MS Mincho" w:hAnsi="Arial" w:cs="Arial"/>
          <w:sz w:val="20"/>
          <w:szCs w:val="20"/>
          <w:lang w:eastAsia="ja-JP"/>
        </w:rPr>
      </w:pPr>
    </w:p>
    <w:p w14:paraId="740B67D0" w14:textId="77777777" w:rsidR="003A5755" w:rsidRDefault="003A5755" w:rsidP="003A5755">
      <w:pPr>
        <w:rPr>
          <w:rFonts w:ascii="Arial" w:eastAsia="MS Mincho" w:hAnsi="Arial" w:cs="Arial"/>
          <w:sz w:val="20"/>
          <w:szCs w:val="20"/>
          <w:lang w:eastAsia="ja-JP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15"/>
        <w:gridCol w:w="1061"/>
        <w:gridCol w:w="1239"/>
        <w:gridCol w:w="1472"/>
        <w:gridCol w:w="579"/>
        <w:gridCol w:w="2956"/>
      </w:tblGrid>
      <w:tr w:rsidR="003A5755" w14:paraId="139C9B60" w14:textId="77777777" w:rsidTr="00D7646F">
        <w:trPr>
          <w:trHeight w:val="410"/>
        </w:trPr>
        <w:tc>
          <w:tcPr>
            <w:tcW w:w="2361" w:type="dxa"/>
          </w:tcPr>
          <w:p w14:paraId="749A9A5C" w14:textId="77777777" w:rsidR="003A5755" w:rsidRDefault="003A5755" w:rsidP="00D7646F">
            <w:pPr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</w:p>
        </w:tc>
        <w:tc>
          <w:tcPr>
            <w:tcW w:w="977" w:type="dxa"/>
          </w:tcPr>
          <w:p w14:paraId="6A20A8BD" w14:textId="77777777" w:rsidR="003A5755" w:rsidRDefault="003A5755" w:rsidP="00D7646F">
            <w:pPr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eastAsia="ja-JP"/>
              </w:rPr>
              <w:t xml:space="preserve">SEMPRE </w:t>
            </w:r>
          </w:p>
        </w:tc>
        <w:tc>
          <w:tcPr>
            <w:tcW w:w="1137" w:type="dxa"/>
          </w:tcPr>
          <w:p w14:paraId="01F65B77" w14:textId="77777777" w:rsidR="003A5755" w:rsidRDefault="003A5755" w:rsidP="00D7646F">
            <w:pPr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eastAsia="ja-JP"/>
              </w:rPr>
              <w:t xml:space="preserve">TALVOLTA </w:t>
            </w:r>
          </w:p>
        </w:tc>
        <w:tc>
          <w:tcPr>
            <w:tcW w:w="1347" w:type="dxa"/>
          </w:tcPr>
          <w:p w14:paraId="631FA0EC" w14:textId="77777777" w:rsidR="003A5755" w:rsidRDefault="003A5755" w:rsidP="00D7646F">
            <w:pPr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eastAsia="ja-JP"/>
              </w:rPr>
              <w:t>RARAMENTE</w:t>
            </w:r>
          </w:p>
        </w:tc>
        <w:tc>
          <w:tcPr>
            <w:tcW w:w="579" w:type="dxa"/>
          </w:tcPr>
          <w:p w14:paraId="4F6D5C85" w14:textId="77777777" w:rsidR="003A5755" w:rsidRDefault="003A5755" w:rsidP="00D7646F">
            <w:pPr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eastAsia="ja-JP"/>
              </w:rPr>
              <w:t xml:space="preserve">MAI </w:t>
            </w:r>
          </w:p>
        </w:tc>
        <w:tc>
          <w:tcPr>
            <w:tcW w:w="3067" w:type="dxa"/>
          </w:tcPr>
          <w:p w14:paraId="3183428B" w14:textId="77777777" w:rsidR="003A5755" w:rsidRDefault="003A5755" w:rsidP="00D7646F">
            <w:pPr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eastAsia="ja-JP"/>
              </w:rPr>
              <w:t>Esempi</w:t>
            </w:r>
          </w:p>
        </w:tc>
      </w:tr>
      <w:tr w:rsidR="003A5755" w14:paraId="58FE5160" w14:textId="77777777" w:rsidTr="00D7646F">
        <w:tc>
          <w:tcPr>
            <w:tcW w:w="2361" w:type="dxa"/>
          </w:tcPr>
          <w:p w14:paraId="7A017349" w14:textId="77777777" w:rsidR="003A5755" w:rsidRDefault="003A5755" w:rsidP="00D7646F">
            <w:pPr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eastAsia="ja-JP"/>
              </w:rPr>
              <w:t>errori nello spelling</w:t>
            </w:r>
          </w:p>
          <w:p w14:paraId="24B0A751" w14:textId="77777777" w:rsidR="003A5755" w:rsidRDefault="003A5755" w:rsidP="00D7646F">
            <w:pPr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</w:p>
        </w:tc>
        <w:tc>
          <w:tcPr>
            <w:tcW w:w="977" w:type="dxa"/>
          </w:tcPr>
          <w:p w14:paraId="280F8234" w14:textId="77777777" w:rsidR="003A5755" w:rsidRDefault="003A5755" w:rsidP="00D7646F">
            <w:pPr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</w:p>
        </w:tc>
        <w:tc>
          <w:tcPr>
            <w:tcW w:w="1137" w:type="dxa"/>
          </w:tcPr>
          <w:p w14:paraId="7602CC12" w14:textId="77777777" w:rsidR="003A5755" w:rsidRDefault="003A5755" w:rsidP="00D7646F">
            <w:pPr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</w:p>
        </w:tc>
        <w:tc>
          <w:tcPr>
            <w:tcW w:w="1347" w:type="dxa"/>
          </w:tcPr>
          <w:p w14:paraId="645BBDCE" w14:textId="77777777" w:rsidR="003A5755" w:rsidRDefault="003A5755" w:rsidP="00D7646F">
            <w:pPr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</w:p>
        </w:tc>
        <w:tc>
          <w:tcPr>
            <w:tcW w:w="579" w:type="dxa"/>
          </w:tcPr>
          <w:p w14:paraId="2E8D7E00" w14:textId="77777777" w:rsidR="003A5755" w:rsidRDefault="003A5755" w:rsidP="00D7646F">
            <w:pPr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</w:p>
        </w:tc>
        <w:tc>
          <w:tcPr>
            <w:tcW w:w="3067" w:type="dxa"/>
          </w:tcPr>
          <w:p w14:paraId="05278AA3" w14:textId="77777777" w:rsidR="003A5755" w:rsidRDefault="003A5755" w:rsidP="00D7646F">
            <w:pPr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</w:p>
        </w:tc>
      </w:tr>
      <w:tr w:rsidR="003A5755" w14:paraId="0A3CB148" w14:textId="77777777" w:rsidTr="00D7646F">
        <w:tc>
          <w:tcPr>
            <w:tcW w:w="2361" w:type="dxa"/>
          </w:tcPr>
          <w:p w14:paraId="2F84B8A0" w14:textId="77777777" w:rsidR="003A5755" w:rsidRDefault="003A5755" w:rsidP="00D7646F">
            <w:pPr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eastAsia="ja-JP"/>
              </w:rPr>
              <w:t>errori nella scrittura</w:t>
            </w:r>
          </w:p>
        </w:tc>
        <w:tc>
          <w:tcPr>
            <w:tcW w:w="977" w:type="dxa"/>
          </w:tcPr>
          <w:p w14:paraId="11ABA96B" w14:textId="77777777" w:rsidR="003A5755" w:rsidRDefault="003A5755" w:rsidP="00D7646F">
            <w:pPr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</w:p>
        </w:tc>
        <w:tc>
          <w:tcPr>
            <w:tcW w:w="1137" w:type="dxa"/>
          </w:tcPr>
          <w:p w14:paraId="018F38CE" w14:textId="77777777" w:rsidR="003A5755" w:rsidRDefault="003A5755" w:rsidP="00D7646F">
            <w:pPr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</w:p>
        </w:tc>
        <w:tc>
          <w:tcPr>
            <w:tcW w:w="1347" w:type="dxa"/>
          </w:tcPr>
          <w:p w14:paraId="6E82DC86" w14:textId="77777777" w:rsidR="003A5755" w:rsidRDefault="003A5755" w:rsidP="00D7646F">
            <w:pPr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</w:p>
        </w:tc>
        <w:tc>
          <w:tcPr>
            <w:tcW w:w="579" w:type="dxa"/>
          </w:tcPr>
          <w:p w14:paraId="2D52E888" w14:textId="77777777" w:rsidR="003A5755" w:rsidRDefault="003A5755" w:rsidP="00D7646F">
            <w:pPr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</w:p>
        </w:tc>
        <w:tc>
          <w:tcPr>
            <w:tcW w:w="3067" w:type="dxa"/>
          </w:tcPr>
          <w:p w14:paraId="60AF8557" w14:textId="77777777" w:rsidR="003A5755" w:rsidRDefault="003A5755" w:rsidP="00D7646F">
            <w:pPr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</w:p>
          <w:p w14:paraId="489B55F0" w14:textId="77777777" w:rsidR="003A5755" w:rsidRDefault="003A5755" w:rsidP="00D7646F">
            <w:pPr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</w:p>
        </w:tc>
      </w:tr>
      <w:tr w:rsidR="003A5755" w14:paraId="5E3AA8D9" w14:textId="77777777" w:rsidTr="00D7646F">
        <w:tc>
          <w:tcPr>
            <w:tcW w:w="2361" w:type="dxa"/>
          </w:tcPr>
          <w:p w14:paraId="5569C982" w14:textId="77777777" w:rsidR="003A5755" w:rsidRDefault="003A5755" w:rsidP="00D7646F">
            <w:pPr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eastAsia="ja-JP"/>
              </w:rPr>
              <w:t>errori nella lettura</w:t>
            </w:r>
          </w:p>
        </w:tc>
        <w:tc>
          <w:tcPr>
            <w:tcW w:w="977" w:type="dxa"/>
          </w:tcPr>
          <w:p w14:paraId="56645C76" w14:textId="77777777" w:rsidR="003A5755" w:rsidRDefault="003A5755" w:rsidP="00D7646F">
            <w:pPr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</w:p>
        </w:tc>
        <w:tc>
          <w:tcPr>
            <w:tcW w:w="1137" w:type="dxa"/>
          </w:tcPr>
          <w:p w14:paraId="633C0BB5" w14:textId="77777777" w:rsidR="003A5755" w:rsidRDefault="003A5755" w:rsidP="00D7646F">
            <w:pPr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</w:p>
        </w:tc>
        <w:tc>
          <w:tcPr>
            <w:tcW w:w="1347" w:type="dxa"/>
          </w:tcPr>
          <w:p w14:paraId="119A0DBA" w14:textId="77777777" w:rsidR="003A5755" w:rsidRDefault="003A5755" w:rsidP="00D7646F">
            <w:pPr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</w:p>
        </w:tc>
        <w:tc>
          <w:tcPr>
            <w:tcW w:w="579" w:type="dxa"/>
          </w:tcPr>
          <w:p w14:paraId="5E0D4C6B" w14:textId="77777777" w:rsidR="003A5755" w:rsidRDefault="003A5755" w:rsidP="00D7646F">
            <w:pPr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</w:p>
        </w:tc>
        <w:tc>
          <w:tcPr>
            <w:tcW w:w="3067" w:type="dxa"/>
          </w:tcPr>
          <w:p w14:paraId="3F399963" w14:textId="77777777" w:rsidR="003A5755" w:rsidRDefault="003A5755" w:rsidP="00D7646F">
            <w:pPr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</w:p>
          <w:p w14:paraId="1FBE2FC0" w14:textId="77777777" w:rsidR="003A5755" w:rsidRDefault="003A5755" w:rsidP="00D7646F">
            <w:pPr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</w:p>
        </w:tc>
      </w:tr>
      <w:tr w:rsidR="003A5755" w14:paraId="0E679CCB" w14:textId="77777777" w:rsidTr="00D7646F">
        <w:tc>
          <w:tcPr>
            <w:tcW w:w="2361" w:type="dxa"/>
          </w:tcPr>
          <w:p w14:paraId="0B6C6D58" w14:textId="77777777" w:rsidR="003A5755" w:rsidRDefault="003A5755" w:rsidP="00D7646F">
            <w:pPr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eastAsia="ja-JP"/>
              </w:rPr>
              <w:t xml:space="preserve">difficoltà persistenti nella pronuncia </w:t>
            </w:r>
          </w:p>
        </w:tc>
        <w:tc>
          <w:tcPr>
            <w:tcW w:w="977" w:type="dxa"/>
          </w:tcPr>
          <w:p w14:paraId="59AB7AA5" w14:textId="77777777" w:rsidR="003A5755" w:rsidRDefault="003A5755" w:rsidP="00D7646F">
            <w:pPr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</w:p>
        </w:tc>
        <w:tc>
          <w:tcPr>
            <w:tcW w:w="1137" w:type="dxa"/>
          </w:tcPr>
          <w:p w14:paraId="228CF631" w14:textId="77777777" w:rsidR="003A5755" w:rsidRDefault="003A5755" w:rsidP="00D7646F">
            <w:pPr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</w:p>
        </w:tc>
        <w:tc>
          <w:tcPr>
            <w:tcW w:w="1347" w:type="dxa"/>
          </w:tcPr>
          <w:p w14:paraId="14CD7F02" w14:textId="77777777" w:rsidR="003A5755" w:rsidRDefault="003A5755" w:rsidP="00D7646F">
            <w:pPr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</w:p>
        </w:tc>
        <w:tc>
          <w:tcPr>
            <w:tcW w:w="579" w:type="dxa"/>
          </w:tcPr>
          <w:p w14:paraId="2A8E34F6" w14:textId="77777777" w:rsidR="003A5755" w:rsidRDefault="003A5755" w:rsidP="00D7646F">
            <w:pPr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</w:p>
        </w:tc>
        <w:tc>
          <w:tcPr>
            <w:tcW w:w="3067" w:type="dxa"/>
          </w:tcPr>
          <w:p w14:paraId="2C9294EA" w14:textId="77777777" w:rsidR="003A5755" w:rsidRDefault="003A5755" w:rsidP="00D7646F">
            <w:pPr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</w:p>
        </w:tc>
      </w:tr>
      <w:tr w:rsidR="003A5755" w14:paraId="0B27919D" w14:textId="77777777" w:rsidTr="00D7646F">
        <w:tc>
          <w:tcPr>
            <w:tcW w:w="2361" w:type="dxa"/>
          </w:tcPr>
          <w:p w14:paraId="37F6CBAC" w14:textId="77777777" w:rsidR="003A5755" w:rsidRDefault="003A5755" w:rsidP="00D7646F">
            <w:pPr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proofErr w:type="gramStart"/>
            <w:r>
              <w:rPr>
                <w:rFonts w:ascii="Arial" w:eastAsia="MS Mincho" w:hAnsi="Arial" w:cs="Arial"/>
                <w:sz w:val="20"/>
                <w:szCs w:val="20"/>
                <w:lang w:eastAsia="ja-JP"/>
              </w:rPr>
              <w:t>difficoltà  persistenti</w:t>
            </w:r>
            <w:proofErr w:type="gramEnd"/>
            <w:r>
              <w:rPr>
                <w:rFonts w:ascii="Arial" w:eastAsia="MS Mincho" w:hAnsi="Arial" w:cs="Arial"/>
                <w:sz w:val="20"/>
                <w:szCs w:val="20"/>
                <w:lang w:eastAsia="ja-JP"/>
              </w:rPr>
              <w:t xml:space="preserve"> nella trascrizione delle parole</w:t>
            </w:r>
          </w:p>
        </w:tc>
        <w:tc>
          <w:tcPr>
            <w:tcW w:w="977" w:type="dxa"/>
          </w:tcPr>
          <w:p w14:paraId="11F05A9B" w14:textId="77777777" w:rsidR="003A5755" w:rsidRDefault="003A5755" w:rsidP="00D7646F">
            <w:pPr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</w:p>
        </w:tc>
        <w:tc>
          <w:tcPr>
            <w:tcW w:w="1137" w:type="dxa"/>
          </w:tcPr>
          <w:p w14:paraId="4CD0ACF9" w14:textId="77777777" w:rsidR="003A5755" w:rsidRDefault="003A5755" w:rsidP="00D7646F">
            <w:pPr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</w:p>
        </w:tc>
        <w:tc>
          <w:tcPr>
            <w:tcW w:w="1347" w:type="dxa"/>
          </w:tcPr>
          <w:p w14:paraId="7C889CED" w14:textId="77777777" w:rsidR="003A5755" w:rsidRDefault="003A5755" w:rsidP="00D7646F">
            <w:pPr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</w:p>
        </w:tc>
        <w:tc>
          <w:tcPr>
            <w:tcW w:w="579" w:type="dxa"/>
          </w:tcPr>
          <w:p w14:paraId="1FF93373" w14:textId="77777777" w:rsidR="003A5755" w:rsidRDefault="003A5755" w:rsidP="00D7646F">
            <w:pPr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</w:p>
        </w:tc>
        <w:tc>
          <w:tcPr>
            <w:tcW w:w="3067" w:type="dxa"/>
          </w:tcPr>
          <w:p w14:paraId="3637864A" w14:textId="77777777" w:rsidR="003A5755" w:rsidRDefault="003A5755" w:rsidP="00D7646F">
            <w:pPr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</w:p>
        </w:tc>
      </w:tr>
      <w:tr w:rsidR="003A5755" w14:paraId="2F40643E" w14:textId="77777777" w:rsidTr="00D7646F">
        <w:tc>
          <w:tcPr>
            <w:tcW w:w="2361" w:type="dxa"/>
          </w:tcPr>
          <w:p w14:paraId="0809E784" w14:textId="77777777" w:rsidR="003A5755" w:rsidRDefault="003A5755" w:rsidP="00D7646F">
            <w:pPr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eastAsia="ja-JP"/>
              </w:rPr>
              <w:lastRenderedPageBreak/>
              <w:t>difficoltà di acquisizione degli automatismi grammaticali di base</w:t>
            </w:r>
          </w:p>
        </w:tc>
        <w:tc>
          <w:tcPr>
            <w:tcW w:w="977" w:type="dxa"/>
          </w:tcPr>
          <w:p w14:paraId="7F035E42" w14:textId="77777777" w:rsidR="003A5755" w:rsidRDefault="003A5755" w:rsidP="00D7646F">
            <w:pPr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</w:p>
        </w:tc>
        <w:tc>
          <w:tcPr>
            <w:tcW w:w="1137" w:type="dxa"/>
          </w:tcPr>
          <w:p w14:paraId="3F4409BB" w14:textId="77777777" w:rsidR="003A5755" w:rsidRDefault="003A5755" w:rsidP="00D7646F">
            <w:pPr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</w:p>
        </w:tc>
        <w:tc>
          <w:tcPr>
            <w:tcW w:w="1347" w:type="dxa"/>
          </w:tcPr>
          <w:p w14:paraId="3036193C" w14:textId="77777777" w:rsidR="003A5755" w:rsidRDefault="003A5755" w:rsidP="00D7646F">
            <w:pPr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</w:p>
        </w:tc>
        <w:tc>
          <w:tcPr>
            <w:tcW w:w="579" w:type="dxa"/>
          </w:tcPr>
          <w:p w14:paraId="2672E585" w14:textId="77777777" w:rsidR="003A5755" w:rsidRDefault="003A5755" w:rsidP="00D7646F">
            <w:pPr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</w:p>
        </w:tc>
        <w:tc>
          <w:tcPr>
            <w:tcW w:w="3067" w:type="dxa"/>
          </w:tcPr>
          <w:p w14:paraId="20DBE72D" w14:textId="77777777" w:rsidR="003A5755" w:rsidRDefault="003A5755" w:rsidP="00D7646F">
            <w:pPr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</w:p>
        </w:tc>
      </w:tr>
      <w:tr w:rsidR="003A5755" w14:paraId="55BED70B" w14:textId="77777777" w:rsidTr="00D7646F">
        <w:tc>
          <w:tcPr>
            <w:tcW w:w="2361" w:type="dxa"/>
          </w:tcPr>
          <w:p w14:paraId="54526F85" w14:textId="77777777" w:rsidR="003A5755" w:rsidRDefault="003A5755" w:rsidP="00D7646F">
            <w:pPr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eastAsia="ja-JP"/>
              </w:rPr>
              <w:t>evidenti differenze tra la comprensione del testo scritto e del testo orale</w:t>
            </w:r>
          </w:p>
        </w:tc>
        <w:tc>
          <w:tcPr>
            <w:tcW w:w="977" w:type="dxa"/>
          </w:tcPr>
          <w:p w14:paraId="798D28B7" w14:textId="77777777" w:rsidR="003A5755" w:rsidRDefault="003A5755" w:rsidP="00D7646F">
            <w:pPr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</w:p>
        </w:tc>
        <w:tc>
          <w:tcPr>
            <w:tcW w:w="1137" w:type="dxa"/>
          </w:tcPr>
          <w:p w14:paraId="375FE7CC" w14:textId="77777777" w:rsidR="003A5755" w:rsidRDefault="003A5755" w:rsidP="00D7646F">
            <w:pPr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</w:p>
        </w:tc>
        <w:tc>
          <w:tcPr>
            <w:tcW w:w="1347" w:type="dxa"/>
          </w:tcPr>
          <w:p w14:paraId="754C4590" w14:textId="77777777" w:rsidR="003A5755" w:rsidRDefault="003A5755" w:rsidP="00D7646F">
            <w:pPr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</w:p>
        </w:tc>
        <w:tc>
          <w:tcPr>
            <w:tcW w:w="579" w:type="dxa"/>
          </w:tcPr>
          <w:p w14:paraId="0A1597F5" w14:textId="77777777" w:rsidR="003A5755" w:rsidRDefault="003A5755" w:rsidP="00D7646F">
            <w:pPr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</w:p>
        </w:tc>
        <w:tc>
          <w:tcPr>
            <w:tcW w:w="3067" w:type="dxa"/>
          </w:tcPr>
          <w:p w14:paraId="7973422E" w14:textId="77777777" w:rsidR="003A5755" w:rsidRDefault="003A5755" w:rsidP="00D7646F">
            <w:pPr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</w:p>
        </w:tc>
      </w:tr>
      <w:tr w:rsidR="003A5755" w14:paraId="65211FDA" w14:textId="77777777" w:rsidTr="00D7646F">
        <w:tc>
          <w:tcPr>
            <w:tcW w:w="2361" w:type="dxa"/>
          </w:tcPr>
          <w:p w14:paraId="154CB669" w14:textId="77777777" w:rsidR="003A5755" w:rsidRDefault="003A5755" w:rsidP="00D7646F">
            <w:pPr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eastAsia="ja-JP"/>
              </w:rPr>
              <w:t>differenze tra le produzioni orali e quelle scritte</w:t>
            </w:r>
          </w:p>
        </w:tc>
        <w:tc>
          <w:tcPr>
            <w:tcW w:w="977" w:type="dxa"/>
          </w:tcPr>
          <w:p w14:paraId="3AFEA5D3" w14:textId="77777777" w:rsidR="003A5755" w:rsidRDefault="003A5755" w:rsidP="00D7646F">
            <w:pPr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</w:p>
        </w:tc>
        <w:tc>
          <w:tcPr>
            <w:tcW w:w="1137" w:type="dxa"/>
          </w:tcPr>
          <w:p w14:paraId="562C54A9" w14:textId="77777777" w:rsidR="003A5755" w:rsidRDefault="003A5755" w:rsidP="00D7646F">
            <w:pPr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</w:p>
        </w:tc>
        <w:tc>
          <w:tcPr>
            <w:tcW w:w="1347" w:type="dxa"/>
          </w:tcPr>
          <w:p w14:paraId="7DB8BC65" w14:textId="77777777" w:rsidR="003A5755" w:rsidRDefault="003A5755" w:rsidP="00D7646F">
            <w:pPr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</w:p>
        </w:tc>
        <w:tc>
          <w:tcPr>
            <w:tcW w:w="579" w:type="dxa"/>
          </w:tcPr>
          <w:p w14:paraId="33206933" w14:textId="77777777" w:rsidR="003A5755" w:rsidRDefault="003A5755" w:rsidP="00D7646F">
            <w:pPr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</w:p>
        </w:tc>
        <w:tc>
          <w:tcPr>
            <w:tcW w:w="3067" w:type="dxa"/>
          </w:tcPr>
          <w:p w14:paraId="7D70A2C3" w14:textId="77777777" w:rsidR="003A5755" w:rsidRDefault="003A5755" w:rsidP="00D7646F">
            <w:pPr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</w:p>
        </w:tc>
      </w:tr>
    </w:tbl>
    <w:p w14:paraId="42CFE8B4" w14:textId="77777777" w:rsidR="003A5755" w:rsidRDefault="003A5755" w:rsidP="003A5755">
      <w:pPr>
        <w:jc w:val="both"/>
        <w:rPr>
          <w:rFonts w:ascii="Arial" w:eastAsia="MS Mincho" w:hAnsi="Arial" w:cs="Arial"/>
          <w:b/>
          <w:sz w:val="20"/>
          <w:szCs w:val="20"/>
          <w:u w:val="single"/>
          <w:lang w:eastAsia="ja-JP"/>
        </w:rPr>
      </w:pPr>
    </w:p>
    <w:p w14:paraId="3D1F1A8E" w14:textId="77777777" w:rsidR="003A5755" w:rsidRDefault="003A5755" w:rsidP="003A5755">
      <w:pPr>
        <w:jc w:val="both"/>
        <w:rPr>
          <w:rFonts w:ascii="Arial" w:eastAsia="MS Mincho" w:hAnsi="Arial" w:cs="Arial"/>
          <w:b/>
          <w:sz w:val="20"/>
          <w:szCs w:val="20"/>
          <w:u w:val="single"/>
          <w:lang w:eastAsia="ja-JP"/>
        </w:rPr>
      </w:pPr>
      <w:r>
        <w:rPr>
          <w:rFonts w:ascii="Arial" w:eastAsia="MS Mincho" w:hAnsi="Arial" w:cs="Arial"/>
          <w:b/>
          <w:sz w:val="20"/>
          <w:szCs w:val="20"/>
          <w:u w:val="single"/>
          <w:lang w:eastAsia="ja-JP"/>
        </w:rPr>
        <w:t>6. DESCRIZIONE DELL’APPRENDIMENTO DELLE ABILITA’ ARITMETICHE</w:t>
      </w:r>
    </w:p>
    <w:p w14:paraId="6D4A9944" w14:textId="77777777" w:rsidR="003A5755" w:rsidRDefault="003A5755" w:rsidP="003A5755">
      <w:pPr>
        <w:jc w:val="both"/>
        <w:rPr>
          <w:rFonts w:ascii="Arial" w:eastAsia="MS Mincho" w:hAnsi="Arial" w:cs="Arial"/>
          <w:b/>
          <w:bCs/>
          <w:sz w:val="20"/>
          <w:szCs w:val="20"/>
          <w:lang w:eastAsia="ja-JP"/>
        </w:rPr>
      </w:pPr>
      <w:r>
        <w:rPr>
          <w:rFonts w:ascii="Arial" w:eastAsia="MS Mincho" w:hAnsi="Arial" w:cs="Arial"/>
          <w:b/>
          <w:bCs/>
          <w:sz w:val="20"/>
          <w:szCs w:val="20"/>
          <w:lang w:eastAsia="ja-JP"/>
        </w:rPr>
        <w:t>(compilare se significativo per l’età)</w:t>
      </w:r>
    </w:p>
    <w:p w14:paraId="61E6C42E" w14:textId="77777777" w:rsidR="003A5755" w:rsidRDefault="003A5755" w:rsidP="003A5755">
      <w:pPr>
        <w:jc w:val="both"/>
        <w:rPr>
          <w:rFonts w:ascii="Arial" w:eastAsia="MS Mincho" w:hAnsi="Arial" w:cs="Arial"/>
          <w:sz w:val="20"/>
          <w:lang w:eastAsia="ja-JP"/>
        </w:rPr>
      </w:pPr>
    </w:p>
    <w:p w14:paraId="6D0109ED" w14:textId="77777777" w:rsidR="003A5755" w:rsidRDefault="003A5755" w:rsidP="003A5755">
      <w:pPr>
        <w:spacing w:line="360" w:lineRule="auto"/>
        <w:jc w:val="both"/>
        <w:rPr>
          <w:rFonts w:ascii="Arial" w:eastAsia="MS Mincho" w:hAnsi="Arial" w:cs="Arial"/>
          <w:sz w:val="20"/>
          <w:lang w:eastAsia="ja-JP"/>
        </w:rPr>
      </w:pPr>
      <w:r>
        <w:rPr>
          <w:rFonts w:ascii="Arial" w:eastAsia="MS Mincho" w:hAnsi="Arial" w:cs="Arial"/>
          <w:sz w:val="20"/>
          <w:lang w:eastAsia="ja-JP"/>
        </w:rPr>
        <w:t xml:space="preserve"> Riconosce e denomina i </w:t>
      </w:r>
      <w:proofErr w:type="gramStart"/>
      <w:r>
        <w:rPr>
          <w:rFonts w:ascii="Arial" w:eastAsia="MS Mincho" w:hAnsi="Arial" w:cs="Arial"/>
          <w:sz w:val="20"/>
          <w:lang w:eastAsia="ja-JP"/>
        </w:rPr>
        <w:t xml:space="preserve">numeri:   </w:t>
      </w:r>
      <w:proofErr w:type="gramEnd"/>
      <w:r>
        <w:rPr>
          <w:rFonts w:ascii="Arial" w:eastAsia="MS Mincho" w:hAnsi="Arial" w:cs="Arial"/>
          <w:sz w:val="20"/>
          <w:lang w:eastAsia="ja-JP"/>
        </w:rPr>
        <w:t xml:space="preserve">   </w:t>
      </w:r>
      <w:r>
        <w:rPr>
          <w:rFonts w:ascii="Tahoma" w:eastAsia="MS Mincho" w:hAnsi="Tahoma" w:cs="Arial"/>
          <w:sz w:val="20"/>
          <w:lang w:eastAsia="ja-JP"/>
        </w:rPr>
        <w:t xml:space="preserve">□ </w:t>
      </w:r>
      <w:r>
        <w:rPr>
          <w:rFonts w:ascii="Arial" w:eastAsia="MS Mincho" w:hAnsi="Arial" w:cs="Arial"/>
          <w:sz w:val="20"/>
          <w:lang w:eastAsia="ja-JP"/>
        </w:rPr>
        <w:t xml:space="preserve">0-5 </w:t>
      </w:r>
      <w:r>
        <w:rPr>
          <w:rFonts w:ascii="Arial" w:eastAsia="MS Mincho" w:hAnsi="Arial" w:cs="Arial"/>
          <w:sz w:val="20"/>
          <w:lang w:eastAsia="ja-JP"/>
        </w:rPr>
        <w:tab/>
      </w:r>
      <w:r>
        <w:rPr>
          <w:rFonts w:ascii="Tahoma" w:eastAsia="MS Mincho" w:hAnsi="Tahoma" w:cs="Arial"/>
          <w:sz w:val="20"/>
          <w:lang w:eastAsia="ja-JP"/>
        </w:rPr>
        <w:t xml:space="preserve">□ </w:t>
      </w:r>
      <w:r>
        <w:rPr>
          <w:rFonts w:ascii="Arial" w:eastAsia="MS Mincho" w:hAnsi="Arial" w:cs="Arial"/>
          <w:sz w:val="20"/>
          <w:lang w:eastAsia="ja-JP"/>
        </w:rPr>
        <w:t xml:space="preserve">0-10      </w:t>
      </w:r>
      <w:r>
        <w:rPr>
          <w:rFonts w:ascii="Tahoma" w:eastAsia="MS Mincho" w:hAnsi="Tahoma" w:cs="Arial"/>
          <w:sz w:val="20"/>
          <w:lang w:eastAsia="ja-JP"/>
        </w:rPr>
        <w:t xml:space="preserve">□ </w:t>
      </w:r>
      <w:r>
        <w:rPr>
          <w:rFonts w:ascii="Arial" w:eastAsia="MS Mincho" w:hAnsi="Arial" w:cs="Arial"/>
          <w:sz w:val="20"/>
          <w:lang w:eastAsia="ja-JP"/>
        </w:rPr>
        <w:t>0-20</w:t>
      </w:r>
      <w:r>
        <w:rPr>
          <w:rFonts w:ascii="Arial" w:eastAsia="MS Mincho" w:hAnsi="Arial" w:cs="Arial"/>
          <w:sz w:val="20"/>
          <w:lang w:eastAsia="ja-JP"/>
        </w:rPr>
        <w:tab/>
        <w:t xml:space="preserve">  </w:t>
      </w:r>
      <w:r>
        <w:rPr>
          <w:rFonts w:ascii="Tahoma" w:eastAsia="MS Mincho" w:hAnsi="Tahoma" w:cs="Arial"/>
          <w:sz w:val="20"/>
          <w:lang w:eastAsia="ja-JP"/>
        </w:rPr>
        <w:t xml:space="preserve">□ </w:t>
      </w:r>
      <w:r>
        <w:rPr>
          <w:rFonts w:ascii="Arial" w:eastAsia="MS Mincho" w:hAnsi="Arial" w:cs="Arial"/>
          <w:sz w:val="20"/>
          <w:lang w:eastAsia="ja-JP"/>
        </w:rPr>
        <w:t xml:space="preserve">0-100       </w:t>
      </w:r>
      <w:r>
        <w:rPr>
          <w:rFonts w:ascii="Tahoma" w:eastAsia="MS Mincho" w:hAnsi="Tahoma" w:cs="Arial"/>
          <w:sz w:val="20"/>
          <w:lang w:eastAsia="ja-JP"/>
        </w:rPr>
        <w:t xml:space="preserve">□ </w:t>
      </w:r>
      <w:r>
        <w:rPr>
          <w:rFonts w:ascii="Arial" w:eastAsia="MS Mincho" w:hAnsi="Arial" w:cs="Arial"/>
          <w:sz w:val="20"/>
          <w:lang w:eastAsia="ja-JP"/>
        </w:rPr>
        <w:t>oltre 100</w:t>
      </w:r>
    </w:p>
    <w:p w14:paraId="5BE6B48B" w14:textId="77777777" w:rsidR="003A5755" w:rsidRDefault="003A5755" w:rsidP="003A5755">
      <w:pPr>
        <w:jc w:val="both"/>
        <w:rPr>
          <w:rFonts w:ascii="Arial" w:eastAsia="MS Mincho" w:hAnsi="Arial" w:cs="Arial"/>
          <w:sz w:val="20"/>
          <w:lang w:eastAsia="ja-JP"/>
        </w:rPr>
      </w:pPr>
      <w:r>
        <w:rPr>
          <w:rFonts w:ascii="Arial" w:eastAsia="MS Mincho" w:hAnsi="Arial" w:cs="Arial"/>
          <w:sz w:val="20"/>
          <w:lang w:eastAsia="ja-JP"/>
        </w:rPr>
        <w:t xml:space="preserve">Possiede il concetto di </w:t>
      </w:r>
      <w:proofErr w:type="gramStart"/>
      <w:r>
        <w:rPr>
          <w:rFonts w:ascii="Arial" w:eastAsia="MS Mincho" w:hAnsi="Arial" w:cs="Arial"/>
          <w:sz w:val="20"/>
          <w:lang w:eastAsia="ja-JP"/>
        </w:rPr>
        <w:t xml:space="preserve">quantità:   </w:t>
      </w:r>
      <w:proofErr w:type="gramEnd"/>
      <w:r>
        <w:rPr>
          <w:rFonts w:ascii="Arial" w:eastAsia="MS Mincho" w:hAnsi="Arial" w:cs="Arial"/>
          <w:sz w:val="20"/>
          <w:lang w:eastAsia="ja-JP"/>
        </w:rPr>
        <w:t xml:space="preserve">    </w:t>
      </w:r>
      <w:r>
        <w:rPr>
          <w:rFonts w:ascii="Tahoma" w:eastAsia="MS Mincho" w:hAnsi="Tahoma" w:cs="Arial"/>
          <w:sz w:val="20"/>
          <w:lang w:eastAsia="ja-JP"/>
        </w:rPr>
        <w:t xml:space="preserve">□ </w:t>
      </w:r>
      <w:r>
        <w:rPr>
          <w:rFonts w:ascii="Arial" w:eastAsia="MS Mincho" w:hAnsi="Arial" w:cs="Arial"/>
          <w:sz w:val="20"/>
          <w:lang w:eastAsia="ja-JP"/>
        </w:rPr>
        <w:t xml:space="preserve">0-5 </w:t>
      </w:r>
      <w:r>
        <w:rPr>
          <w:rFonts w:ascii="Arial" w:eastAsia="MS Mincho" w:hAnsi="Arial" w:cs="Arial"/>
          <w:sz w:val="20"/>
          <w:lang w:eastAsia="ja-JP"/>
        </w:rPr>
        <w:tab/>
      </w:r>
      <w:r>
        <w:rPr>
          <w:rFonts w:ascii="Tahoma" w:eastAsia="MS Mincho" w:hAnsi="Tahoma" w:cs="Arial"/>
          <w:sz w:val="20"/>
          <w:lang w:eastAsia="ja-JP"/>
        </w:rPr>
        <w:t xml:space="preserve">□ </w:t>
      </w:r>
      <w:r>
        <w:rPr>
          <w:rFonts w:ascii="Arial" w:eastAsia="MS Mincho" w:hAnsi="Arial" w:cs="Arial"/>
          <w:sz w:val="20"/>
          <w:lang w:eastAsia="ja-JP"/>
        </w:rPr>
        <w:t xml:space="preserve">0-10      </w:t>
      </w:r>
      <w:r>
        <w:rPr>
          <w:rFonts w:ascii="Tahoma" w:eastAsia="MS Mincho" w:hAnsi="Tahoma" w:cs="Arial"/>
          <w:sz w:val="20"/>
          <w:lang w:eastAsia="ja-JP"/>
        </w:rPr>
        <w:t xml:space="preserve">□ </w:t>
      </w:r>
      <w:r>
        <w:rPr>
          <w:rFonts w:ascii="Arial" w:eastAsia="MS Mincho" w:hAnsi="Arial" w:cs="Arial"/>
          <w:sz w:val="20"/>
          <w:lang w:eastAsia="ja-JP"/>
        </w:rPr>
        <w:t>0-20</w:t>
      </w:r>
      <w:r>
        <w:rPr>
          <w:rFonts w:ascii="Arial" w:eastAsia="MS Mincho" w:hAnsi="Arial" w:cs="Arial"/>
          <w:sz w:val="20"/>
          <w:lang w:eastAsia="ja-JP"/>
        </w:rPr>
        <w:tab/>
        <w:t xml:space="preserve">  </w:t>
      </w:r>
      <w:r>
        <w:rPr>
          <w:rFonts w:ascii="Tahoma" w:eastAsia="MS Mincho" w:hAnsi="Tahoma" w:cs="Arial"/>
          <w:sz w:val="20"/>
          <w:lang w:eastAsia="ja-JP"/>
        </w:rPr>
        <w:t xml:space="preserve">□ </w:t>
      </w:r>
      <w:r>
        <w:rPr>
          <w:rFonts w:ascii="Arial" w:eastAsia="MS Mincho" w:hAnsi="Arial" w:cs="Arial"/>
          <w:sz w:val="20"/>
          <w:lang w:eastAsia="ja-JP"/>
        </w:rPr>
        <w:t xml:space="preserve">0-100       </w:t>
      </w:r>
      <w:r>
        <w:rPr>
          <w:rFonts w:ascii="Tahoma" w:eastAsia="MS Mincho" w:hAnsi="Tahoma" w:cs="Arial"/>
          <w:sz w:val="20"/>
          <w:lang w:eastAsia="ja-JP"/>
        </w:rPr>
        <w:t xml:space="preserve">□ </w:t>
      </w:r>
      <w:r>
        <w:rPr>
          <w:rFonts w:ascii="Arial" w:eastAsia="MS Mincho" w:hAnsi="Arial" w:cs="Arial"/>
          <w:sz w:val="20"/>
          <w:lang w:eastAsia="ja-JP"/>
        </w:rPr>
        <w:t>oltre 100</w:t>
      </w:r>
    </w:p>
    <w:p w14:paraId="3CA9249E" w14:textId="77777777" w:rsidR="003A5755" w:rsidRDefault="003A5755" w:rsidP="003A5755">
      <w:pPr>
        <w:jc w:val="both"/>
        <w:rPr>
          <w:rFonts w:ascii="Arial" w:eastAsia="MS Mincho" w:hAnsi="Arial" w:cs="Arial"/>
          <w:bCs/>
          <w:sz w:val="20"/>
          <w:lang w:eastAsia="ja-JP"/>
        </w:rPr>
      </w:pPr>
    </w:p>
    <w:p w14:paraId="3FEE9F5C" w14:textId="77777777" w:rsidR="003A5755" w:rsidRDefault="003A5755" w:rsidP="003A5755">
      <w:pPr>
        <w:jc w:val="both"/>
        <w:rPr>
          <w:rFonts w:ascii="Arial" w:eastAsia="MS Mincho" w:hAnsi="Arial" w:cs="Arial"/>
          <w:sz w:val="20"/>
          <w:lang w:eastAsia="ja-JP"/>
        </w:rPr>
      </w:pPr>
      <w:r>
        <w:rPr>
          <w:rFonts w:ascii="Arial" w:eastAsia="MS Mincho" w:hAnsi="Arial" w:cs="Arial"/>
          <w:bCs/>
          <w:sz w:val="20"/>
          <w:lang w:eastAsia="ja-JP"/>
        </w:rPr>
        <w:t>Sa contare:</w:t>
      </w:r>
    </w:p>
    <w:p w14:paraId="40645DB8" w14:textId="77777777" w:rsidR="003A5755" w:rsidRDefault="003A5755" w:rsidP="003A5755">
      <w:pPr>
        <w:jc w:val="both"/>
        <w:rPr>
          <w:rFonts w:ascii="Arial" w:eastAsia="MS Mincho" w:hAnsi="Arial" w:cs="Arial"/>
          <w:b/>
          <w:sz w:val="20"/>
          <w:lang w:eastAsia="ja-JP"/>
        </w:rPr>
      </w:pPr>
    </w:p>
    <w:p w14:paraId="656C38C1" w14:textId="77777777" w:rsidR="003A5755" w:rsidRDefault="003A5755" w:rsidP="003A5755">
      <w:pPr>
        <w:numPr>
          <w:ilvl w:val="0"/>
          <w:numId w:val="18"/>
        </w:numPr>
        <w:suppressAutoHyphens/>
        <w:spacing w:after="200" w:line="276" w:lineRule="auto"/>
        <w:jc w:val="both"/>
        <w:rPr>
          <w:rFonts w:ascii="Arial" w:eastAsia="MS Mincho" w:hAnsi="Arial" w:cs="Arial"/>
          <w:sz w:val="20"/>
          <w:lang w:eastAsia="ja-JP"/>
        </w:rPr>
      </w:pPr>
      <w:r>
        <w:rPr>
          <w:rFonts w:ascii="Arial" w:eastAsia="MS Mincho" w:hAnsi="Arial" w:cs="Arial"/>
          <w:sz w:val="20"/>
          <w:lang w:eastAsia="ja-JP"/>
        </w:rPr>
        <w:t xml:space="preserve">con le dita </w:t>
      </w:r>
      <w:r>
        <w:rPr>
          <w:rFonts w:ascii="Arial" w:eastAsia="MS Mincho" w:hAnsi="Arial" w:cs="Arial"/>
          <w:b/>
          <w:sz w:val="20"/>
          <w:lang w:eastAsia="ja-JP"/>
        </w:rPr>
        <w:t xml:space="preserve">  </w:t>
      </w:r>
      <w:r>
        <w:rPr>
          <w:rFonts w:ascii="Tahoma" w:eastAsia="MS Mincho" w:hAnsi="Tahoma" w:cs="Arial"/>
          <w:sz w:val="20"/>
          <w:lang w:eastAsia="ja-JP"/>
        </w:rPr>
        <w:t xml:space="preserve">□ </w:t>
      </w:r>
      <w:r>
        <w:rPr>
          <w:rFonts w:ascii="Arial" w:eastAsia="MS Mincho" w:hAnsi="Arial" w:cs="Arial"/>
          <w:sz w:val="20"/>
          <w:lang w:eastAsia="ja-JP"/>
        </w:rPr>
        <w:t xml:space="preserve">   sì     </w:t>
      </w:r>
      <w:r>
        <w:rPr>
          <w:rFonts w:ascii="Tahoma" w:eastAsia="MS Mincho" w:hAnsi="Tahoma" w:cs="Arial"/>
          <w:sz w:val="20"/>
          <w:lang w:eastAsia="ja-JP"/>
        </w:rPr>
        <w:t xml:space="preserve">□ </w:t>
      </w:r>
      <w:r>
        <w:rPr>
          <w:rFonts w:ascii="Arial" w:eastAsia="MS Mincho" w:hAnsi="Arial" w:cs="Arial"/>
          <w:sz w:val="20"/>
          <w:lang w:eastAsia="ja-JP"/>
        </w:rPr>
        <w:t>no</w:t>
      </w:r>
      <w:proofErr w:type="gramStart"/>
      <w:r>
        <w:rPr>
          <w:rFonts w:ascii="Arial" w:eastAsia="MS Mincho" w:hAnsi="Arial" w:cs="Arial"/>
          <w:sz w:val="20"/>
          <w:lang w:eastAsia="ja-JP"/>
        </w:rPr>
        <w:t xml:space="preserve">   (</w:t>
      </w:r>
      <w:proofErr w:type="gramEnd"/>
      <w:r>
        <w:rPr>
          <w:rFonts w:ascii="Arial" w:eastAsia="MS Mincho" w:hAnsi="Arial" w:cs="Arial"/>
          <w:sz w:val="20"/>
          <w:lang w:eastAsia="ja-JP"/>
        </w:rPr>
        <w:t>tipologia di errori_____________________________________)</w:t>
      </w:r>
    </w:p>
    <w:p w14:paraId="03CA26F3" w14:textId="77777777" w:rsidR="003A5755" w:rsidRDefault="003A5755" w:rsidP="003A5755">
      <w:pPr>
        <w:jc w:val="both"/>
        <w:rPr>
          <w:rFonts w:ascii="Arial" w:eastAsia="MS Mincho" w:hAnsi="Arial" w:cs="Arial"/>
          <w:sz w:val="20"/>
          <w:lang w:eastAsia="ja-JP"/>
        </w:rPr>
      </w:pPr>
    </w:p>
    <w:p w14:paraId="7D44DBCA" w14:textId="77777777" w:rsidR="003A5755" w:rsidRDefault="003A5755" w:rsidP="003A5755">
      <w:pPr>
        <w:numPr>
          <w:ilvl w:val="0"/>
          <w:numId w:val="18"/>
        </w:numPr>
        <w:suppressAutoHyphens/>
        <w:spacing w:after="200" w:line="276" w:lineRule="auto"/>
        <w:jc w:val="both"/>
        <w:rPr>
          <w:rFonts w:ascii="Arial" w:eastAsia="MS Mincho" w:hAnsi="Arial" w:cs="Arial"/>
          <w:sz w:val="20"/>
          <w:lang w:eastAsia="ja-JP"/>
        </w:rPr>
      </w:pPr>
      <w:r>
        <w:rPr>
          <w:rFonts w:ascii="Arial" w:eastAsia="MS Mincho" w:hAnsi="Arial" w:cs="Arial"/>
          <w:sz w:val="20"/>
          <w:lang w:eastAsia="ja-JP"/>
        </w:rPr>
        <w:t xml:space="preserve">in avanti     </w:t>
      </w:r>
      <w:r>
        <w:rPr>
          <w:rFonts w:ascii="Tahoma" w:eastAsia="MS Mincho" w:hAnsi="Tahoma" w:cs="Arial"/>
          <w:sz w:val="20"/>
          <w:lang w:eastAsia="ja-JP"/>
        </w:rPr>
        <w:t xml:space="preserve">□ </w:t>
      </w:r>
      <w:r>
        <w:rPr>
          <w:rFonts w:ascii="Arial" w:eastAsia="MS Mincho" w:hAnsi="Arial" w:cs="Arial"/>
          <w:sz w:val="20"/>
          <w:lang w:eastAsia="ja-JP"/>
        </w:rPr>
        <w:t xml:space="preserve">  sì    </w:t>
      </w:r>
      <w:proofErr w:type="gramStart"/>
      <w:r>
        <w:rPr>
          <w:rFonts w:ascii="Tahoma" w:eastAsia="MS Mincho" w:hAnsi="Tahoma" w:cs="Arial"/>
          <w:sz w:val="20"/>
          <w:lang w:eastAsia="ja-JP"/>
        </w:rPr>
        <w:t xml:space="preserve">□ </w:t>
      </w:r>
      <w:r>
        <w:rPr>
          <w:rFonts w:ascii="Arial" w:eastAsia="MS Mincho" w:hAnsi="Arial" w:cs="Arial"/>
          <w:sz w:val="20"/>
          <w:lang w:eastAsia="ja-JP"/>
        </w:rPr>
        <w:t xml:space="preserve"> no</w:t>
      </w:r>
      <w:proofErr w:type="gramEnd"/>
      <w:r>
        <w:rPr>
          <w:rFonts w:ascii="Arial" w:eastAsia="MS Mincho" w:hAnsi="Arial" w:cs="Arial"/>
          <w:sz w:val="20"/>
          <w:lang w:eastAsia="ja-JP"/>
        </w:rPr>
        <w:t xml:space="preserve">     (tipologia di errori_____________________________________)</w:t>
      </w:r>
    </w:p>
    <w:p w14:paraId="55B0D855" w14:textId="77777777" w:rsidR="003A5755" w:rsidRDefault="003A5755" w:rsidP="003A5755">
      <w:pPr>
        <w:jc w:val="both"/>
        <w:rPr>
          <w:rFonts w:ascii="Arial" w:eastAsia="MS Mincho" w:hAnsi="Arial" w:cs="Arial"/>
          <w:sz w:val="20"/>
          <w:lang w:eastAsia="ja-JP"/>
        </w:rPr>
      </w:pPr>
    </w:p>
    <w:p w14:paraId="7C6809C5" w14:textId="77777777" w:rsidR="003A5755" w:rsidRDefault="003A5755" w:rsidP="003A5755">
      <w:pPr>
        <w:numPr>
          <w:ilvl w:val="0"/>
          <w:numId w:val="18"/>
        </w:numPr>
        <w:suppressAutoHyphens/>
        <w:spacing w:after="200" w:line="276" w:lineRule="auto"/>
        <w:jc w:val="both"/>
        <w:rPr>
          <w:rFonts w:ascii="Arial" w:eastAsia="MS Mincho" w:hAnsi="Arial" w:cs="Arial"/>
          <w:sz w:val="20"/>
          <w:lang w:eastAsia="ja-JP"/>
        </w:rPr>
      </w:pPr>
      <w:r>
        <w:rPr>
          <w:rFonts w:ascii="Arial" w:eastAsia="MS Mincho" w:hAnsi="Arial" w:cs="Arial"/>
          <w:sz w:val="20"/>
          <w:lang w:eastAsia="ja-JP"/>
        </w:rPr>
        <w:t xml:space="preserve">all’indietro   </w:t>
      </w:r>
      <w:proofErr w:type="gramStart"/>
      <w:r>
        <w:rPr>
          <w:rFonts w:ascii="Tahoma" w:eastAsia="MS Mincho" w:hAnsi="Tahoma" w:cs="Arial"/>
          <w:sz w:val="20"/>
          <w:lang w:eastAsia="ja-JP"/>
        </w:rPr>
        <w:t xml:space="preserve">□ </w:t>
      </w:r>
      <w:r>
        <w:rPr>
          <w:rFonts w:ascii="Arial" w:eastAsia="MS Mincho" w:hAnsi="Arial" w:cs="Arial"/>
          <w:sz w:val="20"/>
          <w:lang w:eastAsia="ja-JP"/>
        </w:rPr>
        <w:t xml:space="preserve"> sì</w:t>
      </w:r>
      <w:proofErr w:type="gramEnd"/>
      <w:r>
        <w:rPr>
          <w:rFonts w:ascii="Arial" w:eastAsia="MS Mincho" w:hAnsi="Arial" w:cs="Arial"/>
          <w:sz w:val="20"/>
          <w:lang w:eastAsia="ja-JP"/>
        </w:rPr>
        <w:t xml:space="preserve">     </w:t>
      </w:r>
      <w:r>
        <w:rPr>
          <w:rFonts w:ascii="Tahoma" w:eastAsia="MS Mincho" w:hAnsi="Tahoma" w:cs="Arial"/>
          <w:sz w:val="20"/>
          <w:lang w:eastAsia="ja-JP"/>
        </w:rPr>
        <w:t xml:space="preserve">□ </w:t>
      </w:r>
      <w:r>
        <w:rPr>
          <w:rFonts w:ascii="Arial" w:eastAsia="MS Mincho" w:hAnsi="Arial" w:cs="Arial"/>
          <w:sz w:val="20"/>
          <w:lang w:eastAsia="ja-JP"/>
        </w:rPr>
        <w:t>no     (tipologia di errori_____________________________________)</w:t>
      </w:r>
    </w:p>
    <w:p w14:paraId="3E4BC30D" w14:textId="77777777" w:rsidR="003A5755" w:rsidRDefault="003A5755" w:rsidP="003A5755">
      <w:pPr>
        <w:jc w:val="both"/>
        <w:rPr>
          <w:rFonts w:ascii="Arial" w:eastAsia="MS Mincho" w:hAnsi="Arial" w:cs="Arial"/>
          <w:b/>
          <w:sz w:val="20"/>
          <w:lang w:eastAsia="ja-JP"/>
        </w:rPr>
      </w:pPr>
    </w:p>
    <w:tbl>
      <w:tblPr>
        <w:tblW w:w="9904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30"/>
        <w:gridCol w:w="1929"/>
        <w:gridCol w:w="1989"/>
        <w:gridCol w:w="1980"/>
        <w:gridCol w:w="1876"/>
      </w:tblGrid>
      <w:tr w:rsidR="003A5755" w14:paraId="19D89FE0" w14:textId="77777777" w:rsidTr="00D7646F">
        <w:trPr>
          <w:trHeight w:val="276"/>
          <w:jc w:val="center"/>
        </w:trPr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86A68E" w14:textId="77777777" w:rsidR="003A5755" w:rsidRDefault="003A5755" w:rsidP="00D7646F">
            <w:pPr>
              <w:snapToGrid w:val="0"/>
              <w:spacing w:line="360" w:lineRule="auto"/>
              <w:jc w:val="center"/>
              <w:rPr>
                <w:rFonts w:ascii="Arial" w:eastAsia="MS Mincho" w:hAnsi="Arial" w:cs="Arial"/>
                <w:b/>
                <w:i/>
                <w:sz w:val="20"/>
                <w:szCs w:val="16"/>
                <w:lang w:eastAsia="ja-JP"/>
              </w:rPr>
            </w:pPr>
            <w:r>
              <w:rPr>
                <w:rFonts w:ascii="Arial" w:eastAsia="MS Mincho" w:hAnsi="Arial" w:cs="Arial"/>
                <w:b/>
                <w:i/>
                <w:sz w:val="20"/>
                <w:szCs w:val="16"/>
                <w:lang w:eastAsia="ja-JP"/>
              </w:rPr>
              <w:t>SA OPERARE CON: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B097CF" w14:textId="77777777" w:rsidR="003A5755" w:rsidRDefault="003A5755" w:rsidP="00D7646F">
            <w:pPr>
              <w:snapToGrid w:val="0"/>
              <w:spacing w:line="360" w:lineRule="auto"/>
              <w:jc w:val="center"/>
              <w:rPr>
                <w:rFonts w:ascii="Arial" w:eastAsia="MS Mincho" w:hAnsi="Arial" w:cs="Arial"/>
                <w:sz w:val="20"/>
                <w:lang w:eastAsia="ja-JP"/>
              </w:rPr>
            </w:pPr>
            <w:r>
              <w:rPr>
                <w:rFonts w:ascii="Arial" w:eastAsia="MS Mincho" w:hAnsi="Arial" w:cs="Arial"/>
                <w:sz w:val="20"/>
                <w:lang w:eastAsia="ja-JP"/>
              </w:rPr>
              <w:t>ENTRO IL NUMERO 10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BCD4B6" w14:textId="77777777" w:rsidR="003A5755" w:rsidRDefault="003A5755" w:rsidP="00D7646F">
            <w:pPr>
              <w:snapToGrid w:val="0"/>
              <w:spacing w:line="360" w:lineRule="auto"/>
              <w:jc w:val="center"/>
              <w:rPr>
                <w:rFonts w:ascii="Arial" w:eastAsia="MS Mincho" w:hAnsi="Arial" w:cs="Arial"/>
                <w:sz w:val="20"/>
                <w:lang w:eastAsia="ja-JP"/>
              </w:rPr>
            </w:pPr>
            <w:r>
              <w:rPr>
                <w:rFonts w:ascii="Arial" w:eastAsia="MS Mincho" w:hAnsi="Arial" w:cs="Arial"/>
                <w:sz w:val="20"/>
                <w:lang w:eastAsia="ja-JP"/>
              </w:rPr>
              <w:t>0 – 20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393558" w14:textId="77777777" w:rsidR="003A5755" w:rsidRDefault="003A5755" w:rsidP="00D7646F">
            <w:pPr>
              <w:snapToGrid w:val="0"/>
              <w:spacing w:line="360" w:lineRule="auto"/>
              <w:jc w:val="center"/>
              <w:rPr>
                <w:rFonts w:ascii="Arial" w:eastAsia="MS Mincho" w:hAnsi="Arial" w:cs="Arial"/>
                <w:sz w:val="20"/>
                <w:lang w:eastAsia="ja-JP"/>
              </w:rPr>
            </w:pPr>
            <w:r>
              <w:rPr>
                <w:rFonts w:ascii="Arial" w:eastAsia="MS Mincho" w:hAnsi="Arial" w:cs="Arial"/>
                <w:sz w:val="20"/>
                <w:lang w:eastAsia="ja-JP"/>
              </w:rPr>
              <w:t>0 – 100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021AC" w14:textId="77777777" w:rsidR="003A5755" w:rsidRDefault="003A5755" w:rsidP="00D7646F">
            <w:pPr>
              <w:snapToGrid w:val="0"/>
              <w:spacing w:line="360" w:lineRule="auto"/>
              <w:jc w:val="center"/>
              <w:rPr>
                <w:rFonts w:ascii="Arial" w:eastAsia="MS Mincho" w:hAnsi="Arial" w:cs="Arial"/>
                <w:sz w:val="20"/>
                <w:lang w:eastAsia="ja-JP"/>
              </w:rPr>
            </w:pPr>
            <w:r>
              <w:rPr>
                <w:rFonts w:ascii="Arial" w:eastAsia="MS Mincho" w:hAnsi="Arial" w:cs="Arial"/>
                <w:sz w:val="20"/>
                <w:lang w:eastAsia="ja-JP"/>
              </w:rPr>
              <w:t>OLTRE 100</w:t>
            </w:r>
          </w:p>
        </w:tc>
      </w:tr>
      <w:tr w:rsidR="003A5755" w14:paraId="77860B12" w14:textId="77777777" w:rsidTr="00D7646F">
        <w:trPr>
          <w:trHeight w:val="837"/>
          <w:jc w:val="center"/>
        </w:trPr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7A1D6F" w14:textId="77777777" w:rsidR="003A5755" w:rsidRDefault="003A5755" w:rsidP="00D7646F">
            <w:pPr>
              <w:snapToGrid w:val="0"/>
              <w:spacing w:line="360" w:lineRule="auto"/>
              <w:jc w:val="center"/>
              <w:rPr>
                <w:rFonts w:ascii="Arial" w:eastAsia="MS Mincho" w:hAnsi="Arial" w:cs="Arial"/>
                <w:sz w:val="20"/>
                <w:lang w:eastAsia="ja-JP"/>
              </w:rPr>
            </w:pPr>
            <w:r>
              <w:rPr>
                <w:rFonts w:ascii="Arial" w:eastAsia="MS Mincho" w:hAnsi="Arial" w:cs="Arial"/>
                <w:sz w:val="20"/>
                <w:lang w:eastAsia="ja-JP"/>
              </w:rPr>
              <w:t>ADDIZIONE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C7E29F" w14:textId="77777777" w:rsidR="003A5755" w:rsidRDefault="003A5755" w:rsidP="00D7646F">
            <w:pPr>
              <w:snapToGrid w:val="0"/>
              <w:rPr>
                <w:rFonts w:ascii="Arial" w:eastAsia="MS Mincho" w:hAnsi="Arial" w:cs="Arial"/>
                <w:sz w:val="20"/>
                <w:lang w:eastAsia="ja-JP"/>
              </w:rPr>
            </w:pPr>
            <w:r>
              <w:rPr>
                <w:rFonts w:ascii="Tahoma" w:eastAsia="MS Mincho" w:hAnsi="Tahoma" w:cs="Arial"/>
                <w:sz w:val="20"/>
                <w:lang w:eastAsia="ja-JP"/>
              </w:rPr>
              <w:t xml:space="preserve">□ </w:t>
            </w:r>
            <w:r>
              <w:rPr>
                <w:rFonts w:ascii="Arial" w:eastAsia="MS Mincho" w:hAnsi="Arial" w:cs="Arial"/>
                <w:sz w:val="20"/>
                <w:lang w:eastAsia="ja-JP"/>
              </w:rPr>
              <w:t>sì, con materiale</w:t>
            </w:r>
          </w:p>
          <w:p w14:paraId="504DC98C" w14:textId="77777777" w:rsidR="003A5755" w:rsidRDefault="003A5755" w:rsidP="00D7646F">
            <w:pPr>
              <w:rPr>
                <w:rFonts w:ascii="Tahoma" w:eastAsia="MS Mincho" w:hAnsi="Tahoma" w:cs="Arial"/>
                <w:sz w:val="20"/>
                <w:lang w:eastAsia="ja-JP"/>
              </w:rPr>
            </w:pPr>
            <w:r>
              <w:rPr>
                <w:rFonts w:ascii="Tahoma" w:eastAsia="MS Mincho" w:hAnsi="Tahoma" w:cs="Arial"/>
                <w:sz w:val="20"/>
                <w:lang w:eastAsia="ja-JP"/>
              </w:rPr>
              <w:t xml:space="preserve">□ </w:t>
            </w:r>
            <w:r>
              <w:rPr>
                <w:rFonts w:ascii="Arial" w:eastAsia="MS Mincho" w:hAnsi="Arial" w:cs="Arial"/>
                <w:sz w:val="20"/>
                <w:lang w:eastAsia="ja-JP"/>
              </w:rPr>
              <w:t xml:space="preserve">si, </w:t>
            </w:r>
            <w:proofErr w:type="gramStart"/>
            <w:r>
              <w:rPr>
                <w:rFonts w:ascii="Arial" w:eastAsia="MS Mincho" w:hAnsi="Arial" w:cs="Arial"/>
                <w:sz w:val="20"/>
                <w:lang w:eastAsia="ja-JP"/>
              </w:rPr>
              <w:t>per  iscritto</w:t>
            </w:r>
            <w:proofErr w:type="gramEnd"/>
            <w:r>
              <w:rPr>
                <w:rFonts w:ascii="Tahoma" w:eastAsia="MS Mincho" w:hAnsi="Tahoma" w:cs="Arial"/>
                <w:sz w:val="20"/>
                <w:lang w:eastAsia="ja-JP"/>
              </w:rPr>
              <w:t xml:space="preserve"> </w:t>
            </w:r>
          </w:p>
          <w:p w14:paraId="5339ED41" w14:textId="77777777" w:rsidR="003A5755" w:rsidRDefault="003A5755" w:rsidP="00D7646F">
            <w:pPr>
              <w:rPr>
                <w:rFonts w:ascii="Arial" w:eastAsia="MS Mincho" w:hAnsi="Arial" w:cs="Arial"/>
                <w:sz w:val="20"/>
                <w:lang w:eastAsia="ja-JP"/>
              </w:rPr>
            </w:pPr>
            <w:r>
              <w:rPr>
                <w:rFonts w:ascii="Tahoma" w:eastAsia="MS Mincho" w:hAnsi="Tahoma" w:cs="Arial"/>
                <w:sz w:val="20"/>
                <w:lang w:eastAsia="ja-JP"/>
              </w:rPr>
              <w:t xml:space="preserve">□ </w:t>
            </w:r>
            <w:r>
              <w:rPr>
                <w:rFonts w:ascii="Arial" w:eastAsia="MS Mincho" w:hAnsi="Arial" w:cs="Arial"/>
                <w:sz w:val="20"/>
                <w:lang w:eastAsia="ja-JP"/>
              </w:rPr>
              <w:t>sì, a mente</w:t>
            </w:r>
          </w:p>
          <w:p w14:paraId="704FB7F1" w14:textId="77777777" w:rsidR="003A5755" w:rsidRDefault="003A5755" w:rsidP="00D7646F">
            <w:pPr>
              <w:rPr>
                <w:rFonts w:ascii="Arial" w:eastAsia="MS Mincho" w:hAnsi="Arial" w:cs="Arial"/>
                <w:sz w:val="20"/>
                <w:lang w:eastAsia="ja-JP"/>
              </w:rPr>
            </w:pPr>
            <w:r>
              <w:rPr>
                <w:rFonts w:ascii="Tahoma" w:eastAsia="MS Mincho" w:hAnsi="Tahoma" w:cs="Arial"/>
                <w:sz w:val="20"/>
                <w:lang w:eastAsia="ja-JP"/>
              </w:rPr>
              <w:t xml:space="preserve">□ </w:t>
            </w:r>
            <w:r>
              <w:rPr>
                <w:rFonts w:ascii="Arial" w:eastAsia="MS Mincho" w:hAnsi="Arial" w:cs="Arial"/>
                <w:sz w:val="20"/>
                <w:lang w:eastAsia="ja-JP"/>
              </w:rPr>
              <w:t>no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5096E1" w14:textId="77777777" w:rsidR="003A5755" w:rsidRDefault="003A5755" w:rsidP="00D7646F">
            <w:pPr>
              <w:snapToGrid w:val="0"/>
              <w:rPr>
                <w:rFonts w:ascii="Arial" w:eastAsia="MS Mincho" w:hAnsi="Arial" w:cs="Arial"/>
                <w:sz w:val="20"/>
                <w:lang w:eastAsia="ja-JP"/>
              </w:rPr>
            </w:pPr>
            <w:r>
              <w:rPr>
                <w:rFonts w:ascii="Tahoma" w:eastAsia="MS Mincho" w:hAnsi="Tahoma" w:cs="Arial"/>
                <w:sz w:val="20"/>
                <w:lang w:eastAsia="ja-JP"/>
              </w:rPr>
              <w:t xml:space="preserve">□ </w:t>
            </w:r>
            <w:r>
              <w:rPr>
                <w:rFonts w:ascii="Arial" w:eastAsia="MS Mincho" w:hAnsi="Arial" w:cs="Arial"/>
                <w:sz w:val="20"/>
                <w:lang w:eastAsia="ja-JP"/>
              </w:rPr>
              <w:t>sì, con materiale</w:t>
            </w:r>
          </w:p>
          <w:p w14:paraId="57B9192B" w14:textId="77777777" w:rsidR="003A5755" w:rsidRDefault="003A5755" w:rsidP="00D7646F">
            <w:pPr>
              <w:rPr>
                <w:rFonts w:ascii="Tahoma" w:eastAsia="MS Mincho" w:hAnsi="Tahoma" w:cs="Arial"/>
                <w:sz w:val="20"/>
                <w:lang w:eastAsia="ja-JP"/>
              </w:rPr>
            </w:pPr>
            <w:r>
              <w:rPr>
                <w:rFonts w:ascii="Tahoma" w:eastAsia="MS Mincho" w:hAnsi="Tahoma" w:cs="Arial"/>
                <w:sz w:val="20"/>
                <w:lang w:eastAsia="ja-JP"/>
              </w:rPr>
              <w:t xml:space="preserve">□ </w:t>
            </w:r>
            <w:r>
              <w:rPr>
                <w:rFonts w:ascii="Arial" w:eastAsia="MS Mincho" w:hAnsi="Arial" w:cs="Arial"/>
                <w:sz w:val="20"/>
                <w:lang w:eastAsia="ja-JP"/>
              </w:rPr>
              <w:t xml:space="preserve">si, </w:t>
            </w:r>
            <w:proofErr w:type="gramStart"/>
            <w:r>
              <w:rPr>
                <w:rFonts w:ascii="Arial" w:eastAsia="MS Mincho" w:hAnsi="Arial" w:cs="Arial"/>
                <w:sz w:val="20"/>
                <w:lang w:eastAsia="ja-JP"/>
              </w:rPr>
              <w:t>per  iscritto</w:t>
            </w:r>
            <w:proofErr w:type="gramEnd"/>
            <w:r>
              <w:rPr>
                <w:rFonts w:ascii="Tahoma" w:eastAsia="MS Mincho" w:hAnsi="Tahoma" w:cs="Arial"/>
                <w:sz w:val="20"/>
                <w:lang w:eastAsia="ja-JP"/>
              </w:rPr>
              <w:t xml:space="preserve"> </w:t>
            </w:r>
          </w:p>
          <w:p w14:paraId="730761E2" w14:textId="77777777" w:rsidR="003A5755" w:rsidRDefault="003A5755" w:rsidP="00D7646F">
            <w:pPr>
              <w:rPr>
                <w:rFonts w:ascii="Arial" w:eastAsia="MS Mincho" w:hAnsi="Arial" w:cs="Arial"/>
                <w:sz w:val="20"/>
                <w:lang w:eastAsia="ja-JP"/>
              </w:rPr>
            </w:pPr>
            <w:r>
              <w:rPr>
                <w:rFonts w:ascii="Tahoma" w:eastAsia="MS Mincho" w:hAnsi="Tahoma" w:cs="Arial"/>
                <w:sz w:val="20"/>
                <w:lang w:eastAsia="ja-JP"/>
              </w:rPr>
              <w:t xml:space="preserve">□ </w:t>
            </w:r>
            <w:r>
              <w:rPr>
                <w:rFonts w:ascii="Arial" w:eastAsia="MS Mincho" w:hAnsi="Arial" w:cs="Arial"/>
                <w:sz w:val="20"/>
                <w:lang w:eastAsia="ja-JP"/>
              </w:rPr>
              <w:t>sì, a mente</w:t>
            </w:r>
          </w:p>
          <w:p w14:paraId="7D42FE14" w14:textId="77777777" w:rsidR="003A5755" w:rsidRDefault="003A5755" w:rsidP="00D7646F">
            <w:pPr>
              <w:rPr>
                <w:rFonts w:ascii="Tahoma" w:eastAsia="MS Mincho" w:hAnsi="Tahoma" w:cs="Arial"/>
                <w:sz w:val="20"/>
                <w:lang w:eastAsia="ja-JP"/>
              </w:rPr>
            </w:pPr>
            <w:r>
              <w:rPr>
                <w:rFonts w:ascii="Tahoma" w:eastAsia="MS Mincho" w:hAnsi="Tahoma" w:cs="Arial"/>
                <w:sz w:val="20"/>
                <w:lang w:eastAsia="ja-JP"/>
              </w:rPr>
              <w:t xml:space="preserve">□ </w:t>
            </w:r>
            <w:r>
              <w:rPr>
                <w:rFonts w:ascii="Arial" w:eastAsia="MS Mincho" w:hAnsi="Arial" w:cs="Arial"/>
                <w:sz w:val="20"/>
                <w:lang w:eastAsia="ja-JP"/>
              </w:rPr>
              <w:t>no</w:t>
            </w:r>
            <w:r>
              <w:rPr>
                <w:rFonts w:ascii="Tahoma" w:eastAsia="MS Mincho" w:hAnsi="Tahoma" w:cs="Arial"/>
                <w:sz w:val="20"/>
                <w:lang w:eastAsia="ja-JP"/>
              </w:rPr>
              <w:t xml:space="preserve">  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1A4386" w14:textId="77777777" w:rsidR="003A5755" w:rsidRDefault="003A5755" w:rsidP="00D7646F">
            <w:pPr>
              <w:snapToGrid w:val="0"/>
              <w:rPr>
                <w:rFonts w:ascii="Arial" w:eastAsia="MS Mincho" w:hAnsi="Arial" w:cs="Arial"/>
                <w:sz w:val="20"/>
                <w:lang w:eastAsia="ja-JP"/>
              </w:rPr>
            </w:pPr>
            <w:r>
              <w:rPr>
                <w:rFonts w:ascii="Tahoma" w:eastAsia="MS Mincho" w:hAnsi="Tahoma" w:cs="Arial"/>
                <w:sz w:val="20"/>
                <w:lang w:eastAsia="ja-JP"/>
              </w:rPr>
              <w:t xml:space="preserve">□ </w:t>
            </w:r>
            <w:r>
              <w:rPr>
                <w:rFonts w:ascii="Arial" w:eastAsia="MS Mincho" w:hAnsi="Arial" w:cs="Arial"/>
                <w:sz w:val="20"/>
                <w:lang w:eastAsia="ja-JP"/>
              </w:rPr>
              <w:t>sì, con materiale</w:t>
            </w:r>
          </w:p>
          <w:p w14:paraId="209D21B5" w14:textId="77777777" w:rsidR="003A5755" w:rsidRDefault="003A5755" w:rsidP="00D7646F">
            <w:pPr>
              <w:rPr>
                <w:rFonts w:ascii="Tahoma" w:eastAsia="MS Mincho" w:hAnsi="Tahoma" w:cs="Arial"/>
                <w:sz w:val="20"/>
                <w:lang w:eastAsia="ja-JP"/>
              </w:rPr>
            </w:pPr>
            <w:r>
              <w:rPr>
                <w:rFonts w:ascii="Tahoma" w:eastAsia="MS Mincho" w:hAnsi="Tahoma" w:cs="Arial"/>
                <w:sz w:val="20"/>
                <w:lang w:eastAsia="ja-JP"/>
              </w:rPr>
              <w:t xml:space="preserve">□ </w:t>
            </w:r>
            <w:r>
              <w:rPr>
                <w:rFonts w:ascii="Arial" w:eastAsia="MS Mincho" w:hAnsi="Arial" w:cs="Arial"/>
                <w:sz w:val="20"/>
                <w:lang w:eastAsia="ja-JP"/>
              </w:rPr>
              <w:t xml:space="preserve">si, </w:t>
            </w:r>
            <w:proofErr w:type="gramStart"/>
            <w:r>
              <w:rPr>
                <w:rFonts w:ascii="Arial" w:eastAsia="MS Mincho" w:hAnsi="Arial" w:cs="Arial"/>
                <w:sz w:val="20"/>
                <w:lang w:eastAsia="ja-JP"/>
              </w:rPr>
              <w:t>per  iscritto</w:t>
            </w:r>
            <w:proofErr w:type="gramEnd"/>
            <w:r>
              <w:rPr>
                <w:rFonts w:ascii="Tahoma" w:eastAsia="MS Mincho" w:hAnsi="Tahoma" w:cs="Arial"/>
                <w:sz w:val="20"/>
                <w:lang w:eastAsia="ja-JP"/>
              </w:rPr>
              <w:t xml:space="preserve"> </w:t>
            </w:r>
          </w:p>
          <w:p w14:paraId="4722CECE" w14:textId="77777777" w:rsidR="003A5755" w:rsidRDefault="003A5755" w:rsidP="00D7646F">
            <w:pPr>
              <w:rPr>
                <w:rFonts w:ascii="Arial" w:eastAsia="MS Mincho" w:hAnsi="Arial" w:cs="Arial"/>
                <w:sz w:val="20"/>
                <w:lang w:eastAsia="ja-JP"/>
              </w:rPr>
            </w:pPr>
            <w:r>
              <w:rPr>
                <w:rFonts w:ascii="Tahoma" w:eastAsia="MS Mincho" w:hAnsi="Tahoma" w:cs="Arial"/>
                <w:sz w:val="20"/>
                <w:lang w:eastAsia="ja-JP"/>
              </w:rPr>
              <w:t xml:space="preserve">□ </w:t>
            </w:r>
            <w:r>
              <w:rPr>
                <w:rFonts w:ascii="Arial" w:eastAsia="MS Mincho" w:hAnsi="Arial" w:cs="Arial"/>
                <w:sz w:val="20"/>
                <w:lang w:eastAsia="ja-JP"/>
              </w:rPr>
              <w:t>sì, a mente</w:t>
            </w:r>
          </w:p>
          <w:p w14:paraId="1D649B91" w14:textId="77777777" w:rsidR="003A5755" w:rsidRDefault="003A5755" w:rsidP="00D7646F">
            <w:pPr>
              <w:rPr>
                <w:rFonts w:ascii="Tahoma" w:eastAsia="MS Mincho" w:hAnsi="Tahoma" w:cs="Arial"/>
                <w:sz w:val="20"/>
                <w:lang w:eastAsia="ja-JP"/>
              </w:rPr>
            </w:pPr>
            <w:r>
              <w:rPr>
                <w:rFonts w:ascii="Tahoma" w:eastAsia="MS Mincho" w:hAnsi="Tahoma" w:cs="Arial"/>
                <w:sz w:val="20"/>
                <w:lang w:eastAsia="ja-JP"/>
              </w:rPr>
              <w:t xml:space="preserve">□ </w:t>
            </w:r>
            <w:r>
              <w:rPr>
                <w:rFonts w:ascii="Arial" w:eastAsia="MS Mincho" w:hAnsi="Arial" w:cs="Arial"/>
                <w:sz w:val="20"/>
                <w:lang w:eastAsia="ja-JP"/>
              </w:rPr>
              <w:t>no</w:t>
            </w:r>
            <w:r>
              <w:rPr>
                <w:rFonts w:ascii="Tahoma" w:eastAsia="MS Mincho" w:hAnsi="Tahoma" w:cs="Arial"/>
                <w:sz w:val="20"/>
                <w:lang w:eastAsia="ja-JP"/>
              </w:rPr>
              <w:t xml:space="preserve">   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0BE47" w14:textId="77777777" w:rsidR="003A5755" w:rsidRDefault="003A5755" w:rsidP="00D7646F">
            <w:pPr>
              <w:snapToGrid w:val="0"/>
              <w:rPr>
                <w:rFonts w:ascii="Arial" w:eastAsia="MS Mincho" w:hAnsi="Arial" w:cs="Arial"/>
                <w:sz w:val="20"/>
                <w:lang w:eastAsia="ja-JP"/>
              </w:rPr>
            </w:pPr>
            <w:r>
              <w:rPr>
                <w:rFonts w:ascii="Tahoma" w:eastAsia="MS Mincho" w:hAnsi="Tahoma" w:cs="Arial"/>
                <w:sz w:val="20"/>
                <w:lang w:eastAsia="ja-JP"/>
              </w:rPr>
              <w:t xml:space="preserve">□ </w:t>
            </w:r>
            <w:r>
              <w:rPr>
                <w:rFonts w:ascii="Arial" w:eastAsia="MS Mincho" w:hAnsi="Arial" w:cs="Arial"/>
                <w:sz w:val="20"/>
                <w:lang w:eastAsia="ja-JP"/>
              </w:rPr>
              <w:t>sì, con materiale</w:t>
            </w:r>
          </w:p>
          <w:p w14:paraId="128070E7" w14:textId="77777777" w:rsidR="003A5755" w:rsidRDefault="003A5755" w:rsidP="00D7646F">
            <w:pPr>
              <w:rPr>
                <w:rFonts w:ascii="Tahoma" w:eastAsia="MS Mincho" w:hAnsi="Tahoma" w:cs="Arial"/>
                <w:sz w:val="20"/>
                <w:lang w:eastAsia="ja-JP"/>
              </w:rPr>
            </w:pPr>
            <w:r>
              <w:rPr>
                <w:rFonts w:ascii="Tahoma" w:eastAsia="MS Mincho" w:hAnsi="Tahoma" w:cs="Arial"/>
                <w:sz w:val="20"/>
                <w:lang w:eastAsia="ja-JP"/>
              </w:rPr>
              <w:t xml:space="preserve">□ </w:t>
            </w:r>
            <w:r>
              <w:rPr>
                <w:rFonts w:ascii="Arial" w:eastAsia="MS Mincho" w:hAnsi="Arial" w:cs="Arial"/>
                <w:sz w:val="20"/>
                <w:lang w:eastAsia="ja-JP"/>
              </w:rPr>
              <w:t xml:space="preserve">si, </w:t>
            </w:r>
            <w:proofErr w:type="gramStart"/>
            <w:r>
              <w:rPr>
                <w:rFonts w:ascii="Arial" w:eastAsia="MS Mincho" w:hAnsi="Arial" w:cs="Arial"/>
                <w:sz w:val="20"/>
                <w:lang w:eastAsia="ja-JP"/>
              </w:rPr>
              <w:t>per  iscritto</w:t>
            </w:r>
            <w:proofErr w:type="gramEnd"/>
            <w:r>
              <w:rPr>
                <w:rFonts w:ascii="Tahoma" w:eastAsia="MS Mincho" w:hAnsi="Tahoma" w:cs="Arial"/>
                <w:sz w:val="20"/>
                <w:lang w:eastAsia="ja-JP"/>
              </w:rPr>
              <w:t xml:space="preserve"> </w:t>
            </w:r>
          </w:p>
          <w:p w14:paraId="64780FDA" w14:textId="77777777" w:rsidR="003A5755" w:rsidRDefault="003A5755" w:rsidP="00D7646F">
            <w:pPr>
              <w:rPr>
                <w:rFonts w:ascii="Arial" w:eastAsia="MS Mincho" w:hAnsi="Arial" w:cs="Arial"/>
                <w:sz w:val="20"/>
                <w:lang w:eastAsia="ja-JP"/>
              </w:rPr>
            </w:pPr>
            <w:r>
              <w:rPr>
                <w:rFonts w:ascii="Tahoma" w:eastAsia="MS Mincho" w:hAnsi="Tahoma" w:cs="Arial"/>
                <w:sz w:val="20"/>
                <w:lang w:eastAsia="ja-JP"/>
              </w:rPr>
              <w:t xml:space="preserve">□ </w:t>
            </w:r>
            <w:r>
              <w:rPr>
                <w:rFonts w:ascii="Arial" w:eastAsia="MS Mincho" w:hAnsi="Arial" w:cs="Arial"/>
                <w:sz w:val="20"/>
                <w:lang w:eastAsia="ja-JP"/>
              </w:rPr>
              <w:t>sì, a mente</w:t>
            </w:r>
          </w:p>
          <w:p w14:paraId="6D051867" w14:textId="77777777" w:rsidR="003A5755" w:rsidRDefault="003A5755" w:rsidP="00D7646F">
            <w:pPr>
              <w:rPr>
                <w:rFonts w:ascii="Tahoma" w:eastAsia="MS Mincho" w:hAnsi="Tahoma" w:cs="Arial"/>
                <w:sz w:val="20"/>
                <w:lang w:eastAsia="ja-JP"/>
              </w:rPr>
            </w:pPr>
            <w:r>
              <w:rPr>
                <w:rFonts w:ascii="Tahoma" w:eastAsia="MS Mincho" w:hAnsi="Tahoma" w:cs="Arial"/>
                <w:sz w:val="20"/>
                <w:lang w:eastAsia="ja-JP"/>
              </w:rPr>
              <w:t xml:space="preserve">□ </w:t>
            </w:r>
            <w:r>
              <w:rPr>
                <w:rFonts w:ascii="Arial" w:eastAsia="MS Mincho" w:hAnsi="Arial" w:cs="Arial"/>
                <w:sz w:val="20"/>
                <w:lang w:eastAsia="ja-JP"/>
              </w:rPr>
              <w:t>no</w:t>
            </w:r>
            <w:r>
              <w:rPr>
                <w:rFonts w:ascii="Tahoma" w:eastAsia="MS Mincho" w:hAnsi="Tahoma" w:cs="Arial"/>
                <w:sz w:val="20"/>
                <w:lang w:eastAsia="ja-JP"/>
              </w:rPr>
              <w:t xml:space="preserve">   </w:t>
            </w:r>
          </w:p>
        </w:tc>
      </w:tr>
      <w:tr w:rsidR="003A5755" w14:paraId="16813EED" w14:textId="77777777" w:rsidTr="00D7646F">
        <w:trPr>
          <w:trHeight w:val="757"/>
          <w:jc w:val="center"/>
        </w:trPr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63A1DB" w14:textId="77777777" w:rsidR="003A5755" w:rsidRDefault="003A5755" w:rsidP="00D7646F">
            <w:pPr>
              <w:snapToGrid w:val="0"/>
              <w:spacing w:line="360" w:lineRule="auto"/>
              <w:jc w:val="center"/>
              <w:rPr>
                <w:rFonts w:ascii="Arial" w:eastAsia="MS Mincho" w:hAnsi="Arial" w:cs="Arial"/>
                <w:sz w:val="20"/>
                <w:lang w:eastAsia="ja-JP"/>
              </w:rPr>
            </w:pPr>
            <w:r>
              <w:rPr>
                <w:rFonts w:ascii="Arial" w:eastAsia="MS Mincho" w:hAnsi="Arial" w:cs="Arial"/>
                <w:sz w:val="20"/>
                <w:lang w:eastAsia="ja-JP"/>
              </w:rPr>
              <w:t>SOTTRAZIONE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453330" w14:textId="77777777" w:rsidR="003A5755" w:rsidRDefault="003A5755" w:rsidP="00D7646F">
            <w:pPr>
              <w:snapToGrid w:val="0"/>
              <w:rPr>
                <w:rFonts w:ascii="Arial" w:eastAsia="MS Mincho" w:hAnsi="Arial" w:cs="Arial"/>
                <w:sz w:val="20"/>
                <w:lang w:eastAsia="ja-JP"/>
              </w:rPr>
            </w:pPr>
            <w:r>
              <w:rPr>
                <w:rFonts w:ascii="Tahoma" w:eastAsia="MS Mincho" w:hAnsi="Tahoma" w:cs="Arial"/>
                <w:sz w:val="20"/>
                <w:lang w:eastAsia="ja-JP"/>
              </w:rPr>
              <w:t xml:space="preserve">□ </w:t>
            </w:r>
            <w:r>
              <w:rPr>
                <w:rFonts w:ascii="Arial" w:eastAsia="MS Mincho" w:hAnsi="Arial" w:cs="Arial"/>
                <w:sz w:val="20"/>
                <w:lang w:eastAsia="ja-JP"/>
              </w:rPr>
              <w:t>sì, con materiale</w:t>
            </w:r>
          </w:p>
          <w:p w14:paraId="0AC9902F" w14:textId="77777777" w:rsidR="003A5755" w:rsidRDefault="003A5755" w:rsidP="00D7646F">
            <w:pPr>
              <w:rPr>
                <w:rFonts w:ascii="Tahoma" w:eastAsia="MS Mincho" w:hAnsi="Tahoma" w:cs="Arial"/>
                <w:sz w:val="20"/>
                <w:lang w:eastAsia="ja-JP"/>
              </w:rPr>
            </w:pPr>
            <w:r>
              <w:rPr>
                <w:rFonts w:ascii="Tahoma" w:eastAsia="MS Mincho" w:hAnsi="Tahoma" w:cs="Arial"/>
                <w:sz w:val="20"/>
                <w:lang w:eastAsia="ja-JP"/>
              </w:rPr>
              <w:t xml:space="preserve">□ </w:t>
            </w:r>
            <w:r>
              <w:rPr>
                <w:rFonts w:ascii="Arial" w:eastAsia="MS Mincho" w:hAnsi="Arial" w:cs="Arial"/>
                <w:sz w:val="20"/>
                <w:lang w:eastAsia="ja-JP"/>
              </w:rPr>
              <w:t xml:space="preserve">si, </w:t>
            </w:r>
            <w:proofErr w:type="gramStart"/>
            <w:r>
              <w:rPr>
                <w:rFonts w:ascii="Arial" w:eastAsia="MS Mincho" w:hAnsi="Arial" w:cs="Arial"/>
                <w:sz w:val="20"/>
                <w:lang w:eastAsia="ja-JP"/>
              </w:rPr>
              <w:t>per  iscritto</w:t>
            </w:r>
            <w:proofErr w:type="gramEnd"/>
            <w:r>
              <w:rPr>
                <w:rFonts w:ascii="Tahoma" w:eastAsia="MS Mincho" w:hAnsi="Tahoma" w:cs="Arial"/>
                <w:sz w:val="20"/>
                <w:lang w:eastAsia="ja-JP"/>
              </w:rPr>
              <w:t xml:space="preserve"> </w:t>
            </w:r>
          </w:p>
          <w:p w14:paraId="71AD0315" w14:textId="77777777" w:rsidR="003A5755" w:rsidRDefault="003A5755" w:rsidP="00D7646F">
            <w:pPr>
              <w:rPr>
                <w:rFonts w:ascii="Arial" w:eastAsia="MS Mincho" w:hAnsi="Arial" w:cs="Arial"/>
                <w:sz w:val="20"/>
                <w:lang w:eastAsia="ja-JP"/>
              </w:rPr>
            </w:pPr>
            <w:r>
              <w:rPr>
                <w:rFonts w:ascii="Tahoma" w:eastAsia="MS Mincho" w:hAnsi="Tahoma" w:cs="Arial"/>
                <w:sz w:val="20"/>
                <w:lang w:eastAsia="ja-JP"/>
              </w:rPr>
              <w:t xml:space="preserve">□ </w:t>
            </w:r>
            <w:r>
              <w:rPr>
                <w:rFonts w:ascii="Arial" w:eastAsia="MS Mincho" w:hAnsi="Arial" w:cs="Arial"/>
                <w:sz w:val="20"/>
                <w:lang w:eastAsia="ja-JP"/>
              </w:rPr>
              <w:t>sì, a mente</w:t>
            </w:r>
          </w:p>
          <w:p w14:paraId="155C3CAF" w14:textId="77777777" w:rsidR="003A5755" w:rsidRDefault="003A5755" w:rsidP="00D7646F">
            <w:pPr>
              <w:rPr>
                <w:rFonts w:ascii="Tahoma" w:eastAsia="MS Mincho" w:hAnsi="Tahoma" w:cs="Arial"/>
                <w:sz w:val="20"/>
                <w:lang w:eastAsia="ja-JP"/>
              </w:rPr>
            </w:pPr>
            <w:r>
              <w:rPr>
                <w:rFonts w:ascii="Tahoma" w:eastAsia="MS Mincho" w:hAnsi="Tahoma" w:cs="Arial"/>
                <w:sz w:val="20"/>
                <w:lang w:eastAsia="ja-JP"/>
              </w:rPr>
              <w:t xml:space="preserve">□ </w:t>
            </w:r>
            <w:r>
              <w:rPr>
                <w:rFonts w:ascii="Arial" w:eastAsia="MS Mincho" w:hAnsi="Arial" w:cs="Arial"/>
                <w:sz w:val="20"/>
                <w:lang w:eastAsia="ja-JP"/>
              </w:rPr>
              <w:t>no</w:t>
            </w:r>
            <w:r>
              <w:rPr>
                <w:rFonts w:ascii="Tahoma" w:eastAsia="MS Mincho" w:hAnsi="Tahoma" w:cs="Arial"/>
                <w:sz w:val="20"/>
                <w:lang w:eastAsia="ja-JP"/>
              </w:rPr>
              <w:t xml:space="preserve">  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90C963" w14:textId="77777777" w:rsidR="003A5755" w:rsidRDefault="003A5755" w:rsidP="00D7646F">
            <w:pPr>
              <w:snapToGrid w:val="0"/>
              <w:rPr>
                <w:rFonts w:ascii="Arial" w:eastAsia="MS Mincho" w:hAnsi="Arial" w:cs="Arial"/>
                <w:sz w:val="20"/>
                <w:lang w:eastAsia="ja-JP"/>
              </w:rPr>
            </w:pPr>
            <w:r>
              <w:rPr>
                <w:rFonts w:ascii="Tahoma" w:eastAsia="MS Mincho" w:hAnsi="Tahoma" w:cs="Arial"/>
                <w:sz w:val="20"/>
                <w:lang w:eastAsia="ja-JP"/>
              </w:rPr>
              <w:t xml:space="preserve">□ </w:t>
            </w:r>
            <w:r>
              <w:rPr>
                <w:rFonts w:ascii="Arial" w:eastAsia="MS Mincho" w:hAnsi="Arial" w:cs="Arial"/>
                <w:sz w:val="20"/>
                <w:lang w:eastAsia="ja-JP"/>
              </w:rPr>
              <w:t>sì, con materiale</w:t>
            </w:r>
          </w:p>
          <w:p w14:paraId="638A9D33" w14:textId="77777777" w:rsidR="003A5755" w:rsidRDefault="003A5755" w:rsidP="00D7646F">
            <w:pPr>
              <w:rPr>
                <w:rFonts w:ascii="Tahoma" w:eastAsia="MS Mincho" w:hAnsi="Tahoma" w:cs="Arial"/>
                <w:sz w:val="20"/>
                <w:lang w:eastAsia="ja-JP"/>
              </w:rPr>
            </w:pPr>
            <w:r>
              <w:rPr>
                <w:rFonts w:ascii="Tahoma" w:eastAsia="MS Mincho" w:hAnsi="Tahoma" w:cs="Arial"/>
                <w:sz w:val="20"/>
                <w:lang w:eastAsia="ja-JP"/>
              </w:rPr>
              <w:t xml:space="preserve">□ </w:t>
            </w:r>
            <w:r>
              <w:rPr>
                <w:rFonts w:ascii="Arial" w:eastAsia="MS Mincho" w:hAnsi="Arial" w:cs="Arial"/>
                <w:sz w:val="20"/>
                <w:lang w:eastAsia="ja-JP"/>
              </w:rPr>
              <w:t xml:space="preserve">si, </w:t>
            </w:r>
            <w:proofErr w:type="gramStart"/>
            <w:r>
              <w:rPr>
                <w:rFonts w:ascii="Arial" w:eastAsia="MS Mincho" w:hAnsi="Arial" w:cs="Arial"/>
                <w:sz w:val="20"/>
                <w:lang w:eastAsia="ja-JP"/>
              </w:rPr>
              <w:t>per  iscritto</w:t>
            </w:r>
            <w:proofErr w:type="gramEnd"/>
            <w:r>
              <w:rPr>
                <w:rFonts w:ascii="Tahoma" w:eastAsia="MS Mincho" w:hAnsi="Tahoma" w:cs="Arial"/>
                <w:sz w:val="20"/>
                <w:lang w:eastAsia="ja-JP"/>
              </w:rPr>
              <w:t xml:space="preserve"> </w:t>
            </w:r>
          </w:p>
          <w:p w14:paraId="57BD9D3F" w14:textId="77777777" w:rsidR="003A5755" w:rsidRDefault="003A5755" w:rsidP="00D7646F">
            <w:pPr>
              <w:rPr>
                <w:rFonts w:ascii="Arial" w:eastAsia="MS Mincho" w:hAnsi="Arial" w:cs="Arial"/>
                <w:sz w:val="20"/>
                <w:lang w:eastAsia="ja-JP"/>
              </w:rPr>
            </w:pPr>
            <w:r>
              <w:rPr>
                <w:rFonts w:ascii="Tahoma" w:eastAsia="MS Mincho" w:hAnsi="Tahoma" w:cs="Arial"/>
                <w:sz w:val="20"/>
                <w:lang w:eastAsia="ja-JP"/>
              </w:rPr>
              <w:t xml:space="preserve">□ </w:t>
            </w:r>
            <w:r>
              <w:rPr>
                <w:rFonts w:ascii="Arial" w:eastAsia="MS Mincho" w:hAnsi="Arial" w:cs="Arial"/>
                <w:sz w:val="20"/>
                <w:lang w:eastAsia="ja-JP"/>
              </w:rPr>
              <w:t>sì, a mente</w:t>
            </w:r>
          </w:p>
          <w:p w14:paraId="20464D0F" w14:textId="77777777" w:rsidR="003A5755" w:rsidRDefault="003A5755" w:rsidP="00D7646F">
            <w:pPr>
              <w:rPr>
                <w:rFonts w:ascii="Tahoma" w:eastAsia="MS Mincho" w:hAnsi="Tahoma" w:cs="Arial"/>
                <w:sz w:val="20"/>
                <w:lang w:eastAsia="ja-JP"/>
              </w:rPr>
            </w:pPr>
            <w:r>
              <w:rPr>
                <w:rFonts w:ascii="Tahoma" w:eastAsia="MS Mincho" w:hAnsi="Tahoma" w:cs="Arial"/>
                <w:sz w:val="20"/>
                <w:lang w:eastAsia="ja-JP"/>
              </w:rPr>
              <w:t xml:space="preserve">□ </w:t>
            </w:r>
            <w:r>
              <w:rPr>
                <w:rFonts w:ascii="Arial" w:eastAsia="MS Mincho" w:hAnsi="Arial" w:cs="Arial"/>
                <w:sz w:val="20"/>
                <w:lang w:eastAsia="ja-JP"/>
              </w:rPr>
              <w:t>no</w:t>
            </w:r>
            <w:r>
              <w:rPr>
                <w:rFonts w:ascii="Tahoma" w:eastAsia="MS Mincho" w:hAnsi="Tahoma" w:cs="Arial"/>
                <w:sz w:val="20"/>
                <w:lang w:eastAsia="ja-JP"/>
              </w:rPr>
              <w:t xml:space="preserve">  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0703C1" w14:textId="77777777" w:rsidR="003A5755" w:rsidRDefault="003A5755" w:rsidP="00D7646F">
            <w:pPr>
              <w:snapToGrid w:val="0"/>
              <w:rPr>
                <w:rFonts w:ascii="Arial" w:eastAsia="MS Mincho" w:hAnsi="Arial" w:cs="Arial"/>
                <w:sz w:val="20"/>
                <w:lang w:eastAsia="ja-JP"/>
              </w:rPr>
            </w:pPr>
            <w:r>
              <w:rPr>
                <w:rFonts w:ascii="Tahoma" w:eastAsia="MS Mincho" w:hAnsi="Tahoma" w:cs="Arial"/>
                <w:sz w:val="20"/>
                <w:lang w:eastAsia="ja-JP"/>
              </w:rPr>
              <w:t xml:space="preserve">□ </w:t>
            </w:r>
            <w:r>
              <w:rPr>
                <w:rFonts w:ascii="Arial" w:eastAsia="MS Mincho" w:hAnsi="Arial" w:cs="Arial"/>
                <w:sz w:val="20"/>
                <w:lang w:eastAsia="ja-JP"/>
              </w:rPr>
              <w:t>sì, con materiale</w:t>
            </w:r>
          </w:p>
          <w:p w14:paraId="5C27CBA4" w14:textId="77777777" w:rsidR="003A5755" w:rsidRDefault="003A5755" w:rsidP="00D7646F">
            <w:pPr>
              <w:rPr>
                <w:rFonts w:ascii="Tahoma" w:eastAsia="MS Mincho" w:hAnsi="Tahoma" w:cs="Arial"/>
                <w:sz w:val="20"/>
                <w:lang w:eastAsia="ja-JP"/>
              </w:rPr>
            </w:pPr>
            <w:r>
              <w:rPr>
                <w:rFonts w:ascii="Tahoma" w:eastAsia="MS Mincho" w:hAnsi="Tahoma" w:cs="Arial"/>
                <w:sz w:val="20"/>
                <w:lang w:eastAsia="ja-JP"/>
              </w:rPr>
              <w:t xml:space="preserve">□ </w:t>
            </w:r>
            <w:r>
              <w:rPr>
                <w:rFonts w:ascii="Arial" w:eastAsia="MS Mincho" w:hAnsi="Arial" w:cs="Arial"/>
                <w:sz w:val="20"/>
                <w:lang w:eastAsia="ja-JP"/>
              </w:rPr>
              <w:t xml:space="preserve">si, </w:t>
            </w:r>
            <w:proofErr w:type="gramStart"/>
            <w:r>
              <w:rPr>
                <w:rFonts w:ascii="Arial" w:eastAsia="MS Mincho" w:hAnsi="Arial" w:cs="Arial"/>
                <w:sz w:val="20"/>
                <w:lang w:eastAsia="ja-JP"/>
              </w:rPr>
              <w:t>per  iscritto</w:t>
            </w:r>
            <w:proofErr w:type="gramEnd"/>
            <w:r>
              <w:rPr>
                <w:rFonts w:ascii="Tahoma" w:eastAsia="MS Mincho" w:hAnsi="Tahoma" w:cs="Arial"/>
                <w:sz w:val="20"/>
                <w:lang w:eastAsia="ja-JP"/>
              </w:rPr>
              <w:t xml:space="preserve"> </w:t>
            </w:r>
          </w:p>
          <w:p w14:paraId="7DBC4C2F" w14:textId="77777777" w:rsidR="003A5755" w:rsidRDefault="003A5755" w:rsidP="00D7646F">
            <w:pPr>
              <w:rPr>
                <w:rFonts w:ascii="Arial" w:eastAsia="MS Mincho" w:hAnsi="Arial" w:cs="Arial"/>
                <w:sz w:val="20"/>
                <w:lang w:eastAsia="ja-JP"/>
              </w:rPr>
            </w:pPr>
            <w:r>
              <w:rPr>
                <w:rFonts w:ascii="Tahoma" w:eastAsia="MS Mincho" w:hAnsi="Tahoma" w:cs="Arial"/>
                <w:sz w:val="20"/>
                <w:lang w:eastAsia="ja-JP"/>
              </w:rPr>
              <w:t xml:space="preserve">□ </w:t>
            </w:r>
            <w:r>
              <w:rPr>
                <w:rFonts w:ascii="Arial" w:eastAsia="MS Mincho" w:hAnsi="Arial" w:cs="Arial"/>
                <w:sz w:val="20"/>
                <w:lang w:eastAsia="ja-JP"/>
              </w:rPr>
              <w:t>sì, a mente</w:t>
            </w:r>
          </w:p>
          <w:p w14:paraId="3BC39FB6" w14:textId="77777777" w:rsidR="003A5755" w:rsidRDefault="003A5755" w:rsidP="00D7646F">
            <w:pPr>
              <w:rPr>
                <w:rFonts w:ascii="Tahoma" w:eastAsia="MS Mincho" w:hAnsi="Tahoma" w:cs="Arial"/>
                <w:sz w:val="20"/>
                <w:lang w:eastAsia="ja-JP"/>
              </w:rPr>
            </w:pPr>
            <w:r>
              <w:rPr>
                <w:rFonts w:ascii="Tahoma" w:eastAsia="MS Mincho" w:hAnsi="Tahoma" w:cs="Arial"/>
                <w:sz w:val="20"/>
                <w:lang w:eastAsia="ja-JP"/>
              </w:rPr>
              <w:t xml:space="preserve">□ </w:t>
            </w:r>
            <w:r>
              <w:rPr>
                <w:rFonts w:ascii="Arial" w:eastAsia="MS Mincho" w:hAnsi="Arial" w:cs="Arial"/>
                <w:sz w:val="20"/>
                <w:lang w:eastAsia="ja-JP"/>
              </w:rPr>
              <w:t>no</w:t>
            </w:r>
            <w:r>
              <w:rPr>
                <w:rFonts w:ascii="Tahoma" w:eastAsia="MS Mincho" w:hAnsi="Tahoma" w:cs="Arial"/>
                <w:sz w:val="20"/>
                <w:lang w:eastAsia="ja-JP"/>
              </w:rPr>
              <w:t xml:space="preserve">   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2CDAD" w14:textId="77777777" w:rsidR="003A5755" w:rsidRDefault="003A5755" w:rsidP="00D7646F">
            <w:pPr>
              <w:snapToGrid w:val="0"/>
              <w:rPr>
                <w:rFonts w:ascii="Arial" w:eastAsia="MS Mincho" w:hAnsi="Arial" w:cs="Arial"/>
                <w:sz w:val="20"/>
                <w:lang w:eastAsia="ja-JP"/>
              </w:rPr>
            </w:pPr>
            <w:r>
              <w:rPr>
                <w:rFonts w:ascii="Tahoma" w:eastAsia="MS Mincho" w:hAnsi="Tahoma" w:cs="Arial"/>
                <w:sz w:val="20"/>
                <w:lang w:eastAsia="ja-JP"/>
              </w:rPr>
              <w:t xml:space="preserve">□ </w:t>
            </w:r>
            <w:r>
              <w:rPr>
                <w:rFonts w:ascii="Arial" w:eastAsia="MS Mincho" w:hAnsi="Arial" w:cs="Arial"/>
                <w:sz w:val="20"/>
                <w:lang w:eastAsia="ja-JP"/>
              </w:rPr>
              <w:t>sì, con materiale</w:t>
            </w:r>
          </w:p>
          <w:p w14:paraId="64294767" w14:textId="77777777" w:rsidR="003A5755" w:rsidRDefault="003A5755" w:rsidP="00D7646F">
            <w:pPr>
              <w:rPr>
                <w:rFonts w:ascii="Tahoma" w:eastAsia="MS Mincho" w:hAnsi="Tahoma" w:cs="Arial"/>
                <w:sz w:val="20"/>
                <w:lang w:eastAsia="ja-JP"/>
              </w:rPr>
            </w:pPr>
            <w:r>
              <w:rPr>
                <w:rFonts w:ascii="Tahoma" w:eastAsia="MS Mincho" w:hAnsi="Tahoma" w:cs="Arial"/>
                <w:sz w:val="20"/>
                <w:lang w:eastAsia="ja-JP"/>
              </w:rPr>
              <w:t xml:space="preserve">□ </w:t>
            </w:r>
            <w:r>
              <w:rPr>
                <w:rFonts w:ascii="Arial" w:eastAsia="MS Mincho" w:hAnsi="Arial" w:cs="Arial"/>
                <w:sz w:val="20"/>
                <w:lang w:eastAsia="ja-JP"/>
              </w:rPr>
              <w:t xml:space="preserve">si, </w:t>
            </w:r>
            <w:proofErr w:type="gramStart"/>
            <w:r>
              <w:rPr>
                <w:rFonts w:ascii="Arial" w:eastAsia="MS Mincho" w:hAnsi="Arial" w:cs="Arial"/>
                <w:sz w:val="20"/>
                <w:lang w:eastAsia="ja-JP"/>
              </w:rPr>
              <w:t>per  iscritto</w:t>
            </w:r>
            <w:proofErr w:type="gramEnd"/>
            <w:r>
              <w:rPr>
                <w:rFonts w:ascii="Tahoma" w:eastAsia="MS Mincho" w:hAnsi="Tahoma" w:cs="Arial"/>
                <w:sz w:val="20"/>
                <w:lang w:eastAsia="ja-JP"/>
              </w:rPr>
              <w:t xml:space="preserve"> </w:t>
            </w:r>
          </w:p>
          <w:p w14:paraId="1EA5274B" w14:textId="77777777" w:rsidR="003A5755" w:rsidRDefault="003A5755" w:rsidP="00D7646F">
            <w:pPr>
              <w:rPr>
                <w:rFonts w:ascii="Arial" w:eastAsia="MS Mincho" w:hAnsi="Arial" w:cs="Arial"/>
                <w:sz w:val="20"/>
                <w:lang w:eastAsia="ja-JP"/>
              </w:rPr>
            </w:pPr>
            <w:r>
              <w:rPr>
                <w:rFonts w:ascii="Tahoma" w:eastAsia="MS Mincho" w:hAnsi="Tahoma" w:cs="Arial"/>
                <w:sz w:val="20"/>
                <w:lang w:eastAsia="ja-JP"/>
              </w:rPr>
              <w:t xml:space="preserve">□ </w:t>
            </w:r>
            <w:r>
              <w:rPr>
                <w:rFonts w:ascii="Arial" w:eastAsia="MS Mincho" w:hAnsi="Arial" w:cs="Arial"/>
                <w:sz w:val="20"/>
                <w:lang w:eastAsia="ja-JP"/>
              </w:rPr>
              <w:t>sì, a mente</w:t>
            </w:r>
          </w:p>
          <w:p w14:paraId="40E118CD" w14:textId="77777777" w:rsidR="003A5755" w:rsidRDefault="003A5755" w:rsidP="00D7646F">
            <w:pPr>
              <w:rPr>
                <w:rFonts w:ascii="Tahoma" w:eastAsia="MS Mincho" w:hAnsi="Tahoma" w:cs="Arial"/>
                <w:sz w:val="20"/>
                <w:lang w:eastAsia="ja-JP"/>
              </w:rPr>
            </w:pPr>
            <w:r>
              <w:rPr>
                <w:rFonts w:ascii="Tahoma" w:eastAsia="MS Mincho" w:hAnsi="Tahoma" w:cs="Arial"/>
                <w:sz w:val="20"/>
                <w:lang w:eastAsia="ja-JP"/>
              </w:rPr>
              <w:t xml:space="preserve">□ </w:t>
            </w:r>
            <w:r>
              <w:rPr>
                <w:rFonts w:ascii="Arial" w:eastAsia="MS Mincho" w:hAnsi="Arial" w:cs="Arial"/>
                <w:sz w:val="20"/>
                <w:lang w:eastAsia="ja-JP"/>
              </w:rPr>
              <w:t>no</w:t>
            </w:r>
            <w:r>
              <w:rPr>
                <w:rFonts w:ascii="Tahoma" w:eastAsia="MS Mincho" w:hAnsi="Tahoma" w:cs="Arial"/>
                <w:sz w:val="20"/>
                <w:lang w:eastAsia="ja-JP"/>
              </w:rPr>
              <w:t xml:space="preserve">   </w:t>
            </w:r>
          </w:p>
        </w:tc>
      </w:tr>
      <w:tr w:rsidR="003A5755" w14:paraId="124483DE" w14:textId="77777777" w:rsidTr="00D7646F">
        <w:trPr>
          <w:trHeight w:val="842"/>
          <w:jc w:val="center"/>
        </w:trPr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57C464" w14:textId="77777777" w:rsidR="003A5755" w:rsidRDefault="003A5755" w:rsidP="00D7646F">
            <w:pPr>
              <w:snapToGrid w:val="0"/>
              <w:spacing w:line="360" w:lineRule="auto"/>
              <w:jc w:val="center"/>
              <w:rPr>
                <w:rFonts w:ascii="Arial" w:eastAsia="MS Mincho" w:hAnsi="Arial" w:cs="Arial"/>
                <w:sz w:val="20"/>
                <w:lang w:eastAsia="ja-JP"/>
              </w:rPr>
            </w:pPr>
            <w:r>
              <w:rPr>
                <w:rFonts w:ascii="Arial" w:eastAsia="MS Mincho" w:hAnsi="Arial" w:cs="Arial"/>
                <w:sz w:val="20"/>
                <w:lang w:eastAsia="ja-JP"/>
              </w:rPr>
              <w:t>MOLTIPLICAZIONE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16164D" w14:textId="77777777" w:rsidR="003A5755" w:rsidRDefault="003A5755" w:rsidP="00D7646F">
            <w:pPr>
              <w:snapToGrid w:val="0"/>
              <w:rPr>
                <w:rFonts w:ascii="Arial" w:eastAsia="MS Mincho" w:hAnsi="Arial" w:cs="Arial"/>
                <w:sz w:val="20"/>
                <w:lang w:eastAsia="ja-JP"/>
              </w:rPr>
            </w:pPr>
            <w:r>
              <w:rPr>
                <w:rFonts w:ascii="Tahoma" w:eastAsia="MS Mincho" w:hAnsi="Tahoma" w:cs="Arial"/>
                <w:sz w:val="20"/>
                <w:lang w:eastAsia="ja-JP"/>
              </w:rPr>
              <w:t xml:space="preserve">□ </w:t>
            </w:r>
            <w:r>
              <w:rPr>
                <w:rFonts w:ascii="Arial" w:eastAsia="MS Mincho" w:hAnsi="Arial" w:cs="Arial"/>
                <w:sz w:val="20"/>
                <w:lang w:eastAsia="ja-JP"/>
              </w:rPr>
              <w:t>sì, con materiale</w:t>
            </w:r>
          </w:p>
          <w:p w14:paraId="5362906B" w14:textId="77777777" w:rsidR="003A5755" w:rsidRDefault="003A5755" w:rsidP="00D7646F">
            <w:pPr>
              <w:rPr>
                <w:rFonts w:ascii="Tahoma" w:eastAsia="MS Mincho" w:hAnsi="Tahoma" w:cs="Arial"/>
                <w:sz w:val="20"/>
                <w:lang w:eastAsia="ja-JP"/>
              </w:rPr>
            </w:pPr>
            <w:r>
              <w:rPr>
                <w:rFonts w:ascii="Tahoma" w:eastAsia="MS Mincho" w:hAnsi="Tahoma" w:cs="Arial"/>
                <w:sz w:val="20"/>
                <w:lang w:eastAsia="ja-JP"/>
              </w:rPr>
              <w:t xml:space="preserve">□ </w:t>
            </w:r>
            <w:r>
              <w:rPr>
                <w:rFonts w:ascii="Arial" w:eastAsia="MS Mincho" w:hAnsi="Arial" w:cs="Arial"/>
                <w:sz w:val="20"/>
                <w:lang w:eastAsia="ja-JP"/>
              </w:rPr>
              <w:t xml:space="preserve">si, </w:t>
            </w:r>
            <w:proofErr w:type="gramStart"/>
            <w:r>
              <w:rPr>
                <w:rFonts w:ascii="Arial" w:eastAsia="MS Mincho" w:hAnsi="Arial" w:cs="Arial"/>
                <w:sz w:val="20"/>
                <w:lang w:eastAsia="ja-JP"/>
              </w:rPr>
              <w:t>per  iscritto</w:t>
            </w:r>
            <w:proofErr w:type="gramEnd"/>
            <w:r>
              <w:rPr>
                <w:rFonts w:ascii="Tahoma" w:eastAsia="MS Mincho" w:hAnsi="Tahoma" w:cs="Arial"/>
                <w:sz w:val="20"/>
                <w:lang w:eastAsia="ja-JP"/>
              </w:rPr>
              <w:t xml:space="preserve"> </w:t>
            </w:r>
          </w:p>
          <w:p w14:paraId="074B29DF" w14:textId="77777777" w:rsidR="003A5755" w:rsidRDefault="003A5755" w:rsidP="00D7646F">
            <w:pPr>
              <w:rPr>
                <w:rFonts w:ascii="Arial" w:eastAsia="MS Mincho" w:hAnsi="Arial" w:cs="Arial"/>
                <w:sz w:val="20"/>
                <w:lang w:eastAsia="ja-JP"/>
              </w:rPr>
            </w:pPr>
            <w:r>
              <w:rPr>
                <w:rFonts w:ascii="Tahoma" w:eastAsia="MS Mincho" w:hAnsi="Tahoma" w:cs="Arial"/>
                <w:sz w:val="20"/>
                <w:lang w:eastAsia="ja-JP"/>
              </w:rPr>
              <w:t xml:space="preserve">□ </w:t>
            </w:r>
            <w:r>
              <w:rPr>
                <w:rFonts w:ascii="Arial" w:eastAsia="MS Mincho" w:hAnsi="Arial" w:cs="Arial"/>
                <w:sz w:val="20"/>
                <w:lang w:eastAsia="ja-JP"/>
              </w:rPr>
              <w:t>sì, a mente</w:t>
            </w:r>
          </w:p>
          <w:p w14:paraId="6992110C" w14:textId="77777777" w:rsidR="003A5755" w:rsidRDefault="003A5755" w:rsidP="00D7646F">
            <w:pPr>
              <w:rPr>
                <w:rFonts w:ascii="Tahoma" w:eastAsia="MS Mincho" w:hAnsi="Tahoma" w:cs="Arial"/>
                <w:sz w:val="20"/>
                <w:lang w:eastAsia="ja-JP"/>
              </w:rPr>
            </w:pPr>
            <w:r>
              <w:rPr>
                <w:rFonts w:ascii="Tahoma" w:eastAsia="MS Mincho" w:hAnsi="Tahoma" w:cs="Arial"/>
                <w:sz w:val="20"/>
                <w:lang w:eastAsia="ja-JP"/>
              </w:rPr>
              <w:t xml:space="preserve">□ </w:t>
            </w:r>
            <w:r>
              <w:rPr>
                <w:rFonts w:ascii="Arial" w:eastAsia="MS Mincho" w:hAnsi="Arial" w:cs="Arial"/>
                <w:sz w:val="20"/>
                <w:lang w:eastAsia="ja-JP"/>
              </w:rPr>
              <w:t>no</w:t>
            </w:r>
            <w:r>
              <w:rPr>
                <w:rFonts w:ascii="Tahoma" w:eastAsia="MS Mincho" w:hAnsi="Tahoma" w:cs="Arial"/>
                <w:sz w:val="20"/>
                <w:lang w:eastAsia="ja-JP"/>
              </w:rPr>
              <w:t xml:space="preserve">  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A4ECAD" w14:textId="77777777" w:rsidR="003A5755" w:rsidRDefault="003A5755" w:rsidP="00D7646F">
            <w:pPr>
              <w:snapToGrid w:val="0"/>
              <w:rPr>
                <w:rFonts w:ascii="Arial" w:eastAsia="MS Mincho" w:hAnsi="Arial" w:cs="Arial"/>
                <w:sz w:val="20"/>
                <w:lang w:eastAsia="ja-JP"/>
              </w:rPr>
            </w:pPr>
            <w:r>
              <w:rPr>
                <w:rFonts w:ascii="Tahoma" w:eastAsia="MS Mincho" w:hAnsi="Tahoma" w:cs="Arial"/>
                <w:sz w:val="20"/>
                <w:lang w:eastAsia="ja-JP"/>
              </w:rPr>
              <w:t xml:space="preserve">□ </w:t>
            </w:r>
            <w:r>
              <w:rPr>
                <w:rFonts w:ascii="Arial" w:eastAsia="MS Mincho" w:hAnsi="Arial" w:cs="Arial"/>
                <w:sz w:val="20"/>
                <w:lang w:eastAsia="ja-JP"/>
              </w:rPr>
              <w:t>sì, con materiale</w:t>
            </w:r>
          </w:p>
          <w:p w14:paraId="0918713B" w14:textId="77777777" w:rsidR="003A5755" w:rsidRDefault="003A5755" w:rsidP="00D7646F">
            <w:pPr>
              <w:rPr>
                <w:rFonts w:ascii="Tahoma" w:eastAsia="MS Mincho" w:hAnsi="Tahoma" w:cs="Arial"/>
                <w:sz w:val="20"/>
                <w:lang w:eastAsia="ja-JP"/>
              </w:rPr>
            </w:pPr>
            <w:r>
              <w:rPr>
                <w:rFonts w:ascii="Tahoma" w:eastAsia="MS Mincho" w:hAnsi="Tahoma" w:cs="Arial"/>
                <w:sz w:val="20"/>
                <w:lang w:eastAsia="ja-JP"/>
              </w:rPr>
              <w:t xml:space="preserve">□ </w:t>
            </w:r>
            <w:r>
              <w:rPr>
                <w:rFonts w:ascii="Arial" w:eastAsia="MS Mincho" w:hAnsi="Arial" w:cs="Arial"/>
                <w:sz w:val="20"/>
                <w:lang w:eastAsia="ja-JP"/>
              </w:rPr>
              <w:t xml:space="preserve">si, </w:t>
            </w:r>
            <w:proofErr w:type="gramStart"/>
            <w:r>
              <w:rPr>
                <w:rFonts w:ascii="Arial" w:eastAsia="MS Mincho" w:hAnsi="Arial" w:cs="Arial"/>
                <w:sz w:val="20"/>
                <w:lang w:eastAsia="ja-JP"/>
              </w:rPr>
              <w:t>per  iscritto</w:t>
            </w:r>
            <w:proofErr w:type="gramEnd"/>
            <w:r>
              <w:rPr>
                <w:rFonts w:ascii="Tahoma" w:eastAsia="MS Mincho" w:hAnsi="Tahoma" w:cs="Arial"/>
                <w:sz w:val="20"/>
                <w:lang w:eastAsia="ja-JP"/>
              </w:rPr>
              <w:t xml:space="preserve"> </w:t>
            </w:r>
          </w:p>
          <w:p w14:paraId="09BCA9BF" w14:textId="77777777" w:rsidR="003A5755" w:rsidRDefault="003A5755" w:rsidP="00D7646F">
            <w:pPr>
              <w:rPr>
                <w:rFonts w:ascii="Arial" w:eastAsia="MS Mincho" w:hAnsi="Arial" w:cs="Arial"/>
                <w:sz w:val="20"/>
                <w:lang w:eastAsia="ja-JP"/>
              </w:rPr>
            </w:pPr>
            <w:r>
              <w:rPr>
                <w:rFonts w:ascii="Tahoma" w:eastAsia="MS Mincho" w:hAnsi="Tahoma" w:cs="Arial"/>
                <w:sz w:val="20"/>
                <w:lang w:eastAsia="ja-JP"/>
              </w:rPr>
              <w:t xml:space="preserve">□ </w:t>
            </w:r>
            <w:r>
              <w:rPr>
                <w:rFonts w:ascii="Arial" w:eastAsia="MS Mincho" w:hAnsi="Arial" w:cs="Arial"/>
                <w:sz w:val="20"/>
                <w:lang w:eastAsia="ja-JP"/>
              </w:rPr>
              <w:t>sì, a mente</w:t>
            </w:r>
          </w:p>
          <w:p w14:paraId="25C8B88A" w14:textId="77777777" w:rsidR="003A5755" w:rsidRDefault="003A5755" w:rsidP="00D7646F">
            <w:pPr>
              <w:rPr>
                <w:rFonts w:ascii="Tahoma" w:eastAsia="MS Mincho" w:hAnsi="Tahoma" w:cs="Arial"/>
                <w:sz w:val="20"/>
                <w:lang w:eastAsia="ja-JP"/>
              </w:rPr>
            </w:pPr>
            <w:r>
              <w:rPr>
                <w:rFonts w:ascii="Tahoma" w:eastAsia="MS Mincho" w:hAnsi="Tahoma" w:cs="Arial"/>
                <w:sz w:val="20"/>
                <w:lang w:eastAsia="ja-JP"/>
              </w:rPr>
              <w:t xml:space="preserve">□ </w:t>
            </w:r>
            <w:r>
              <w:rPr>
                <w:rFonts w:ascii="Arial" w:eastAsia="MS Mincho" w:hAnsi="Arial" w:cs="Arial"/>
                <w:sz w:val="20"/>
                <w:lang w:eastAsia="ja-JP"/>
              </w:rPr>
              <w:t>no</w:t>
            </w:r>
            <w:r>
              <w:rPr>
                <w:rFonts w:ascii="Tahoma" w:eastAsia="MS Mincho" w:hAnsi="Tahoma" w:cs="Arial"/>
                <w:sz w:val="20"/>
                <w:lang w:eastAsia="ja-JP"/>
              </w:rPr>
              <w:t xml:space="preserve">  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5C49CC" w14:textId="77777777" w:rsidR="003A5755" w:rsidRDefault="003A5755" w:rsidP="00D7646F">
            <w:pPr>
              <w:snapToGrid w:val="0"/>
              <w:rPr>
                <w:rFonts w:ascii="Arial" w:eastAsia="MS Mincho" w:hAnsi="Arial" w:cs="Arial"/>
                <w:sz w:val="20"/>
                <w:lang w:eastAsia="ja-JP"/>
              </w:rPr>
            </w:pPr>
            <w:r>
              <w:rPr>
                <w:rFonts w:ascii="Tahoma" w:eastAsia="MS Mincho" w:hAnsi="Tahoma" w:cs="Arial"/>
                <w:sz w:val="20"/>
                <w:lang w:eastAsia="ja-JP"/>
              </w:rPr>
              <w:t xml:space="preserve">□ </w:t>
            </w:r>
            <w:r>
              <w:rPr>
                <w:rFonts w:ascii="Arial" w:eastAsia="MS Mincho" w:hAnsi="Arial" w:cs="Arial"/>
                <w:sz w:val="20"/>
                <w:lang w:eastAsia="ja-JP"/>
              </w:rPr>
              <w:t>sì, con materiale</w:t>
            </w:r>
          </w:p>
          <w:p w14:paraId="0F87CB6A" w14:textId="77777777" w:rsidR="003A5755" w:rsidRDefault="003A5755" w:rsidP="00D7646F">
            <w:pPr>
              <w:rPr>
                <w:rFonts w:ascii="Tahoma" w:eastAsia="MS Mincho" w:hAnsi="Tahoma" w:cs="Arial"/>
                <w:sz w:val="20"/>
                <w:lang w:eastAsia="ja-JP"/>
              </w:rPr>
            </w:pPr>
            <w:r>
              <w:rPr>
                <w:rFonts w:ascii="Tahoma" w:eastAsia="MS Mincho" w:hAnsi="Tahoma" w:cs="Arial"/>
                <w:sz w:val="20"/>
                <w:lang w:eastAsia="ja-JP"/>
              </w:rPr>
              <w:t xml:space="preserve">□ </w:t>
            </w:r>
            <w:r>
              <w:rPr>
                <w:rFonts w:ascii="Arial" w:eastAsia="MS Mincho" w:hAnsi="Arial" w:cs="Arial"/>
                <w:sz w:val="20"/>
                <w:lang w:eastAsia="ja-JP"/>
              </w:rPr>
              <w:t xml:space="preserve">si, </w:t>
            </w:r>
            <w:proofErr w:type="gramStart"/>
            <w:r>
              <w:rPr>
                <w:rFonts w:ascii="Arial" w:eastAsia="MS Mincho" w:hAnsi="Arial" w:cs="Arial"/>
                <w:sz w:val="20"/>
                <w:lang w:eastAsia="ja-JP"/>
              </w:rPr>
              <w:t>per  iscritto</w:t>
            </w:r>
            <w:proofErr w:type="gramEnd"/>
            <w:r>
              <w:rPr>
                <w:rFonts w:ascii="Tahoma" w:eastAsia="MS Mincho" w:hAnsi="Tahoma" w:cs="Arial"/>
                <w:sz w:val="20"/>
                <w:lang w:eastAsia="ja-JP"/>
              </w:rPr>
              <w:t xml:space="preserve"> </w:t>
            </w:r>
          </w:p>
          <w:p w14:paraId="67934CBD" w14:textId="77777777" w:rsidR="003A5755" w:rsidRDefault="003A5755" w:rsidP="00D7646F">
            <w:pPr>
              <w:rPr>
                <w:rFonts w:ascii="Arial" w:eastAsia="MS Mincho" w:hAnsi="Arial" w:cs="Arial"/>
                <w:sz w:val="20"/>
                <w:lang w:eastAsia="ja-JP"/>
              </w:rPr>
            </w:pPr>
            <w:r>
              <w:rPr>
                <w:rFonts w:ascii="Tahoma" w:eastAsia="MS Mincho" w:hAnsi="Tahoma" w:cs="Arial"/>
                <w:sz w:val="20"/>
                <w:lang w:eastAsia="ja-JP"/>
              </w:rPr>
              <w:t xml:space="preserve">□ </w:t>
            </w:r>
            <w:r>
              <w:rPr>
                <w:rFonts w:ascii="Arial" w:eastAsia="MS Mincho" w:hAnsi="Arial" w:cs="Arial"/>
                <w:sz w:val="20"/>
                <w:lang w:eastAsia="ja-JP"/>
              </w:rPr>
              <w:t>sì, a mente</w:t>
            </w:r>
          </w:p>
          <w:p w14:paraId="18F3E773" w14:textId="77777777" w:rsidR="003A5755" w:rsidRDefault="003A5755" w:rsidP="00D7646F">
            <w:pPr>
              <w:rPr>
                <w:rFonts w:ascii="Tahoma" w:eastAsia="MS Mincho" w:hAnsi="Tahoma" w:cs="Arial"/>
                <w:sz w:val="20"/>
                <w:lang w:eastAsia="ja-JP"/>
              </w:rPr>
            </w:pPr>
            <w:r>
              <w:rPr>
                <w:rFonts w:ascii="Tahoma" w:eastAsia="MS Mincho" w:hAnsi="Tahoma" w:cs="Arial"/>
                <w:sz w:val="20"/>
                <w:lang w:eastAsia="ja-JP"/>
              </w:rPr>
              <w:t xml:space="preserve">□ </w:t>
            </w:r>
            <w:r>
              <w:rPr>
                <w:rFonts w:ascii="Arial" w:eastAsia="MS Mincho" w:hAnsi="Arial" w:cs="Arial"/>
                <w:sz w:val="20"/>
                <w:lang w:eastAsia="ja-JP"/>
              </w:rPr>
              <w:t>no</w:t>
            </w:r>
            <w:r>
              <w:rPr>
                <w:rFonts w:ascii="Tahoma" w:eastAsia="MS Mincho" w:hAnsi="Tahoma" w:cs="Arial"/>
                <w:sz w:val="20"/>
                <w:lang w:eastAsia="ja-JP"/>
              </w:rPr>
              <w:t xml:space="preserve">   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2D2C2" w14:textId="77777777" w:rsidR="003A5755" w:rsidRDefault="003A5755" w:rsidP="00D7646F">
            <w:pPr>
              <w:snapToGrid w:val="0"/>
              <w:rPr>
                <w:rFonts w:ascii="Arial" w:eastAsia="MS Mincho" w:hAnsi="Arial" w:cs="Arial"/>
                <w:sz w:val="20"/>
                <w:lang w:eastAsia="ja-JP"/>
              </w:rPr>
            </w:pPr>
            <w:r>
              <w:rPr>
                <w:rFonts w:ascii="Tahoma" w:eastAsia="MS Mincho" w:hAnsi="Tahoma" w:cs="Arial"/>
                <w:sz w:val="20"/>
                <w:lang w:eastAsia="ja-JP"/>
              </w:rPr>
              <w:t xml:space="preserve">□ </w:t>
            </w:r>
            <w:r>
              <w:rPr>
                <w:rFonts w:ascii="Arial" w:eastAsia="MS Mincho" w:hAnsi="Arial" w:cs="Arial"/>
                <w:sz w:val="20"/>
                <w:lang w:eastAsia="ja-JP"/>
              </w:rPr>
              <w:t>sì, con materiale</w:t>
            </w:r>
          </w:p>
          <w:p w14:paraId="675C4E37" w14:textId="77777777" w:rsidR="003A5755" w:rsidRDefault="003A5755" w:rsidP="00D7646F">
            <w:pPr>
              <w:rPr>
                <w:rFonts w:ascii="Tahoma" w:eastAsia="MS Mincho" w:hAnsi="Tahoma" w:cs="Arial"/>
                <w:sz w:val="20"/>
                <w:lang w:eastAsia="ja-JP"/>
              </w:rPr>
            </w:pPr>
            <w:r>
              <w:rPr>
                <w:rFonts w:ascii="Tahoma" w:eastAsia="MS Mincho" w:hAnsi="Tahoma" w:cs="Arial"/>
                <w:sz w:val="20"/>
                <w:lang w:eastAsia="ja-JP"/>
              </w:rPr>
              <w:t xml:space="preserve">□ </w:t>
            </w:r>
            <w:r>
              <w:rPr>
                <w:rFonts w:ascii="Arial" w:eastAsia="MS Mincho" w:hAnsi="Arial" w:cs="Arial"/>
                <w:sz w:val="20"/>
                <w:lang w:eastAsia="ja-JP"/>
              </w:rPr>
              <w:t>si, per iscritto</w:t>
            </w:r>
            <w:r>
              <w:rPr>
                <w:rFonts w:ascii="Tahoma" w:eastAsia="MS Mincho" w:hAnsi="Tahoma" w:cs="Arial"/>
                <w:sz w:val="20"/>
                <w:lang w:eastAsia="ja-JP"/>
              </w:rPr>
              <w:t xml:space="preserve"> </w:t>
            </w:r>
          </w:p>
          <w:p w14:paraId="5B3189D7" w14:textId="77777777" w:rsidR="003A5755" w:rsidRDefault="003A5755" w:rsidP="00D7646F">
            <w:pPr>
              <w:rPr>
                <w:rFonts w:ascii="Arial" w:eastAsia="MS Mincho" w:hAnsi="Arial" w:cs="Arial"/>
                <w:sz w:val="20"/>
                <w:lang w:eastAsia="ja-JP"/>
              </w:rPr>
            </w:pPr>
            <w:r>
              <w:rPr>
                <w:rFonts w:ascii="Tahoma" w:eastAsia="MS Mincho" w:hAnsi="Tahoma" w:cs="Arial"/>
                <w:sz w:val="20"/>
                <w:lang w:eastAsia="ja-JP"/>
              </w:rPr>
              <w:t xml:space="preserve">□ </w:t>
            </w:r>
            <w:r>
              <w:rPr>
                <w:rFonts w:ascii="Arial" w:eastAsia="MS Mincho" w:hAnsi="Arial" w:cs="Arial"/>
                <w:sz w:val="20"/>
                <w:lang w:eastAsia="ja-JP"/>
              </w:rPr>
              <w:t>sì, a mente</w:t>
            </w:r>
          </w:p>
          <w:p w14:paraId="1681F299" w14:textId="77777777" w:rsidR="003A5755" w:rsidRDefault="003A5755" w:rsidP="00D7646F">
            <w:pPr>
              <w:rPr>
                <w:rFonts w:ascii="Tahoma" w:eastAsia="MS Mincho" w:hAnsi="Tahoma" w:cs="Arial"/>
                <w:sz w:val="20"/>
                <w:lang w:eastAsia="ja-JP"/>
              </w:rPr>
            </w:pPr>
            <w:r>
              <w:rPr>
                <w:rFonts w:ascii="Tahoma" w:eastAsia="MS Mincho" w:hAnsi="Tahoma" w:cs="Arial"/>
                <w:sz w:val="20"/>
                <w:lang w:eastAsia="ja-JP"/>
              </w:rPr>
              <w:t xml:space="preserve">□ </w:t>
            </w:r>
            <w:r>
              <w:rPr>
                <w:rFonts w:ascii="Arial" w:eastAsia="MS Mincho" w:hAnsi="Arial" w:cs="Arial"/>
                <w:sz w:val="20"/>
                <w:lang w:eastAsia="ja-JP"/>
              </w:rPr>
              <w:t>no</w:t>
            </w:r>
            <w:r>
              <w:rPr>
                <w:rFonts w:ascii="Tahoma" w:eastAsia="MS Mincho" w:hAnsi="Tahoma" w:cs="Arial"/>
                <w:sz w:val="20"/>
                <w:lang w:eastAsia="ja-JP"/>
              </w:rPr>
              <w:t xml:space="preserve">   </w:t>
            </w:r>
          </w:p>
        </w:tc>
      </w:tr>
      <w:tr w:rsidR="003A5755" w14:paraId="32C79BD5" w14:textId="77777777" w:rsidTr="00D7646F">
        <w:trPr>
          <w:trHeight w:val="706"/>
          <w:jc w:val="center"/>
        </w:trPr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839C89" w14:textId="77777777" w:rsidR="003A5755" w:rsidRDefault="003A5755" w:rsidP="00D7646F">
            <w:pPr>
              <w:snapToGrid w:val="0"/>
              <w:spacing w:line="360" w:lineRule="auto"/>
              <w:jc w:val="center"/>
              <w:rPr>
                <w:rFonts w:ascii="Arial" w:eastAsia="MS Mincho" w:hAnsi="Arial" w:cs="Arial"/>
                <w:sz w:val="20"/>
                <w:lang w:eastAsia="ja-JP"/>
              </w:rPr>
            </w:pPr>
            <w:r>
              <w:rPr>
                <w:rFonts w:ascii="Arial" w:eastAsia="MS Mincho" w:hAnsi="Arial" w:cs="Arial"/>
                <w:sz w:val="20"/>
                <w:lang w:eastAsia="ja-JP"/>
              </w:rPr>
              <w:t>DIVISIONE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191925" w14:textId="77777777" w:rsidR="003A5755" w:rsidRDefault="003A5755" w:rsidP="00D7646F">
            <w:pPr>
              <w:snapToGrid w:val="0"/>
              <w:rPr>
                <w:rFonts w:ascii="Arial" w:eastAsia="MS Mincho" w:hAnsi="Arial" w:cs="Arial"/>
                <w:sz w:val="20"/>
                <w:lang w:eastAsia="ja-JP"/>
              </w:rPr>
            </w:pPr>
            <w:r>
              <w:rPr>
                <w:rFonts w:ascii="Tahoma" w:eastAsia="MS Mincho" w:hAnsi="Tahoma" w:cs="Arial"/>
                <w:sz w:val="20"/>
                <w:lang w:eastAsia="ja-JP"/>
              </w:rPr>
              <w:t xml:space="preserve">□ </w:t>
            </w:r>
            <w:r>
              <w:rPr>
                <w:rFonts w:ascii="Arial" w:eastAsia="MS Mincho" w:hAnsi="Arial" w:cs="Arial"/>
                <w:sz w:val="20"/>
                <w:lang w:eastAsia="ja-JP"/>
              </w:rPr>
              <w:t>sì, con materiale</w:t>
            </w:r>
          </w:p>
          <w:p w14:paraId="52E6976D" w14:textId="77777777" w:rsidR="003A5755" w:rsidRDefault="003A5755" w:rsidP="00D7646F">
            <w:pPr>
              <w:rPr>
                <w:rFonts w:ascii="Tahoma" w:eastAsia="MS Mincho" w:hAnsi="Tahoma" w:cs="Arial"/>
                <w:sz w:val="20"/>
                <w:lang w:eastAsia="ja-JP"/>
              </w:rPr>
            </w:pPr>
            <w:r>
              <w:rPr>
                <w:rFonts w:ascii="Tahoma" w:eastAsia="MS Mincho" w:hAnsi="Tahoma" w:cs="Arial"/>
                <w:sz w:val="20"/>
                <w:lang w:eastAsia="ja-JP"/>
              </w:rPr>
              <w:t xml:space="preserve">□ </w:t>
            </w:r>
            <w:r>
              <w:rPr>
                <w:rFonts w:ascii="Arial" w:eastAsia="MS Mincho" w:hAnsi="Arial" w:cs="Arial"/>
                <w:sz w:val="20"/>
                <w:lang w:eastAsia="ja-JP"/>
              </w:rPr>
              <w:t xml:space="preserve">si, </w:t>
            </w:r>
            <w:proofErr w:type="gramStart"/>
            <w:r>
              <w:rPr>
                <w:rFonts w:ascii="Arial" w:eastAsia="MS Mincho" w:hAnsi="Arial" w:cs="Arial"/>
                <w:sz w:val="20"/>
                <w:lang w:eastAsia="ja-JP"/>
              </w:rPr>
              <w:t>per  iscritto</w:t>
            </w:r>
            <w:proofErr w:type="gramEnd"/>
            <w:r>
              <w:rPr>
                <w:rFonts w:ascii="Tahoma" w:eastAsia="MS Mincho" w:hAnsi="Tahoma" w:cs="Arial"/>
                <w:sz w:val="20"/>
                <w:lang w:eastAsia="ja-JP"/>
              </w:rPr>
              <w:t xml:space="preserve"> </w:t>
            </w:r>
          </w:p>
          <w:p w14:paraId="734C1B84" w14:textId="77777777" w:rsidR="003A5755" w:rsidRDefault="003A5755" w:rsidP="00D7646F">
            <w:pPr>
              <w:rPr>
                <w:rFonts w:ascii="Arial" w:eastAsia="MS Mincho" w:hAnsi="Arial" w:cs="Arial"/>
                <w:sz w:val="20"/>
                <w:lang w:eastAsia="ja-JP"/>
              </w:rPr>
            </w:pPr>
            <w:r>
              <w:rPr>
                <w:rFonts w:ascii="Tahoma" w:eastAsia="MS Mincho" w:hAnsi="Tahoma" w:cs="Arial"/>
                <w:sz w:val="20"/>
                <w:lang w:eastAsia="ja-JP"/>
              </w:rPr>
              <w:t xml:space="preserve">□ </w:t>
            </w:r>
            <w:r>
              <w:rPr>
                <w:rFonts w:ascii="Arial" w:eastAsia="MS Mincho" w:hAnsi="Arial" w:cs="Arial"/>
                <w:sz w:val="20"/>
                <w:lang w:eastAsia="ja-JP"/>
              </w:rPr>
              <w:t>sì, a mente</w:t>
            </w:r>
          </w:p>
          <w:p w14:paraId="49C89EDF" w14:textId="77777777" w:rsidR="003A5755" w:rsidRDefault="003A5755" w:rsidP="00D7646F">
            <w:pPr>
              <w:rPr>
                <w:rFonts w:ascii="Tahoma" w:eastAsia="MS Mincho" w:hAnsi="Tahoma" w:cs="Arial"/>
                <w:sz w:val="20"/>
                <w:lang w:eastAsia="ja-JP"/>
              </w:rPr>
            </w:pPr>
            <w:r>
              <w:rPr>
                <w:rFonts w:ascii="Tahoma" w:eastAsia="MS Mincho" w:hAnsi="Tahoma" w:cs="Arial"/>
                <w:sz w:val="20"/>
                <w:lang w:eastAsia="ja-JP"/>
              </w:rPr>
              <w:t xml:space="preserve">□ </w:t>
            </w:r>
            <w:r>
              <w:rPr>
                <w:rFonts w:ascii="Arial" w:eastAsia="MS Mincho" w:hAnsi="Arial" w:cs="Arial"/>
                <w:sz w:val="20"/>
                <w:lang w:eastAsia="ja-JP"/>
              </w:rPr>
              <w:t>no</w:t>
            </w:r>
            <w:r>
              <w:rPr>
                <w:rFonts w:ascii="Tahoma" w:eastAsia="MS Mincho" w:hAnsi="Tahoma" w:cs="Arial"/>
                <w:sz w:val="20"/>
                <w:lang w:eastAsia="ja-JP"/>
              </w:rPr>
              <w:t xml:space="preserve">   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83BE09" w14:textId="77777777" w:rsidR="003A5755" w:rsidRDefault="003A5755" w:rsidP="00D7646F">
            <w:pPr>
              <w:snapToGrid w:val="0"/>
              <w:rPr>
                <w:rFonts w:ascii="Arial" w:eastAsia="MS Mincho" w:hAnsi="Arial" w:cs="Arial"/>
                <w:sz w:val="20"/>
                <w:lang w:eastAsia="ja-JP"/>
              </w:rPr>
            </w:pPr>
            <w:r>
              <w:rPr>
                <w:rFonts w:ascii="Tahoma" w:eastAsia="MS Mincho" w:hAnsi="Tahoma" w:cs="Arial"/>
                <w:sz w:val="20"/>
                <w:lang w:eastAsia="ja-JP"/>
              </w:rPr>
              <w:t xml:space="preserve">□ </w:t>
            </w:r>
            <w:r>
              <w:rPr>
                <w:rFonts w:ascii="Arial" w:eastAsia="MS Mincho" w:hAnsi="Arial" w:cs="Arial"/>
                <w:sz w:val="20"/>
                <w:lang w:eastAsia="ja-JP"/>
              </w:rPr>
              <w:t>sì, con materiale</w:t>
            </w:r>
          </w:p>
          <w:p w14:paraId="491E1DC2" w14:textId="77777777" w:rsidR="003A5755" w:rsidRDefault="003A5755" w:rsidP="00D7646F">
            <w:pPr>
              <w:rPr>
                <w:rFonts w:ascii="Tahoma" w:eastAsia="MS Mincho" w:hAnsi="Tahoma" w:cs="Arial"/>
                <w:sz w:val="20"/>
                <w:lang w:eastAsia="ja-JP"/>
              </w:rPr>
            </w:pPr>
            <w:r>
              <w:rPr>
                <w:rFonts w:ascii="Tahoma" w:eastAsia="MS Mincho" w:hAnsi="Tahoma" w:cs="Arial"/>
                <w:sz w:val="20"/>
                <w:lang w:eastAsia="ja-JP"/>
              </w:rPr>
              <w:t xml:space="preserve">□ </w:t>
            </w:r>
            <w:r>
              <w:rPr>
                <w:rFonts w:ascii="Arial" w:eastAsia="MS Mincho" w:hAnsi="Arial" w:cs="Arial"/>
                <w:sz w:val="20"/>
                <w:lang w:eastAsia="ja-JP"/>
              </w:rPr>
              <w:t xml:space="preserve">si, </w:t>
            </w:r>
            <w:proofErr w:type="gramStart"/>
            <w:r>
              <w:rPr>
                <w:rFonts w:ascii="Arial" w:eastAsia="MS Mincho" w:hAnsi="Arial" w:cs="Arial"/>
                <w:sz w:val="20"/>
                <w:lang w:eastAsia="ja-JP"/>
              </w:rPr>
              <w:t>per  iscritto</w:t>
            </w:r>
            <w:proofErr w:type="gramEnd"/>
            <w:r>
              <w:rPr>
                <w:rFonts w:ascii="Tahoma" w:eastAsia="MS Mincho" w:hAnsi="Tahoma" w:cs="Arial"/>
                <w:sz w:val="20"/>
                <w:lang w:eastAsia="ja-JP"/>
              </w:rPr>
              <w:t xml:space="preserve"> </w:t>
            </w:r>
          </w:p>
          <w:p w14:paraId="2368880D" w14:textId="77777777" w:rsidR="003A5755" w:rsidRDefault="003A5755" w:rsidP="00D7646F">
            <w:pPr>
              <w:rPr>
                <w:rFonts w:ascii="Arial" w:eastAsia="MS Mincho" w:hAnsi="Arial" w:cs="Arial"/>
                <w:sz w:val="20"/>
                <w:lang w:eastAsia="ja-JP"/>
              </w:rPr>
            </w:pPr>
            <w:r>
              <w:rPr>
                <w:rFonts w:ascii="Tahoma" w:eastAsia="MS Mincho" w:hAnsi="Tahoma" w:cs="Arial"/>
                <w:sz w:val="20"/>
                <w:lang w:eastAsia="ja-JP"/>
              </w:rPr>
              <w:t xml:space="preserve">□ </w:t>
            </w:r>
            <w:r>
              <w:rPr>
                <w:rFonts w:ascii="Arial" w:eastAsia="MS Mincho" w:hAnsi="Arial" w:cs="Arial"/>
                <w:sz w:val="20"/>
                <w:lang w:eastAsia="ja-JP"/>
              </w:rPr>
              <w:t>sì, a mente</w:t>
            </w:r>
          </w:p>
          <w:p w14:paraId="7C3815C3" w14:textId="77777777" w:rsidR="003A5755" w:rsidRDefault="003A5755" w:rsidP="00D7646F">
            <w:pPr>
              <w:rPr>
                <w:rFonts w:ascii="Tahoma" w:eastAsia="MS Mincho" w:hAnsi="Tahoma" w:cs="Arial"/>
                <w:sz w:val="20"/>
                <w:lang w:eastAsia="ja-JP"/>
              </w:rPr>
            </w:pPr>
            <w:r>
              <w:rPr>
                <w:rFonts w:ascii="Tahoma" w:eastAsia="MS Mincho" w:hAnsi="Tahoma" w:cs="Arial"/>
                <w:sz w:val="20"/>
                <w:lang w:eastAsia="ja-JP"/>
              </w:rPr>
              <w:t xml:space="preserve">□ </w:t>
            </w:r>
            <w:r>
              <w:rPr>
                <w:rFonts w:ascii="Arial" w:eastAsia="MS Mincho" w:hAnsi="Arial" w:cs="Arial"/>
                <w:sz w:val="20"/>
                <w:lang w:eastAsia="ja-JP"/>
              </w:rPr>
              <w:t>no</w:t>
            </w:r>
            <w:r>
              <w:rPr>
                <w:rFonts w:ascii="Tahoma" w:eastAsia="MS Mincho" w:hAnsi="Tahoma" w:cs="Arial"/>
                <w:sz w:val="20"/>
                <w:lang w:eastAsia="ja-JP"/>
              </w:rPr>
              <w:t xml:space="preserve">  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A7DF24" w14:textId="77777777" w:rsidR="003A5755" w:rsidRDefault="003A5755" w:rsidP="00D7646F">
            <w:pPr>
              <w:snapToGrid w:val="0"/>
              <w:rPr>
                <w:rFonts w:ascii="Arial" w:eastAsia="MS Mincho" w:hAnsi="Arial" w:cs="Arial"/>
                <w:sz w:val="20"/>
                <w:lang w:eastAsia="ja-JP"/>
              </w:rPr>
            </w:pPr>
            <w:r>
              <w:rPr>
                <w:rFonts w:ascii="Tahoma" w:eastAsia="MS Mincho" w:hAnsi="Tahoma" w:cs="Arial"/>
                <w:sz w:val="20"/>
                <w:lang w:eastAsia="ja-JP"/>
              </w:rPr>
              <w:t xml:space="preserve">□ </w:t>
            </w:r>
            <w:r>
              <w:rPr>
                <w:rFonts w:ascii="Arial" w:eastAsia="MS Mincho" w:hAnsi="Arial" w:cs="Arial"/>
                <w:sz w:val="20"/>
                <w:lang w:eastAsia="ja-JP"/>
              </w:rPr>
              <w:t>sì, con materiale</w:t>
            </w:r>
          </w:p>
          <w:p w14:paraId="592820F3" w14:textId="77777777" w:rsidR="003A5755" w:rsidRDefault="003A5755" w:rsidP="00D7646F">
            <w:pPr>
              <w:rPr>
                <w:rFonts w:ascii="Tahoma" w:eastAsia="MS Mincho" w:hAnsi="Tahoma" w:cs="Arial"/>
                <w:sz w:val="20"/>
                <w:lang w:eastAsia="ja-JP"/>
              </w:rPr>
            </w:pPr>
            <w:r>
              <w:rPr>
                <w:rFonts w:ascii="Tahoma" w:eastAsia="MS Mincho" w:hAnsi="Tahoma" w:cs="Arial"/>
                <w:sz w:val="20"/>
                <w:lang w:eastAsia="ja-JP"/>
              </w:rPr>
              <w:t xml:space="preserve">□ </w:t>
            </w:r>
            <w:r>
              <w:rPr>
                <w:rFonts w:ascii="Arial" w:eastAsia="MS Mincho" w:hAnsi="Arial" w:cs="Arial"/>
                <w:sz w:val="20"/>
                <w:lang w:eastAsia="ja-JP"/>
              </w:rPr>
              <w:t xml:space="preserve">si, </w:t>
            </w:r>
            <w:proofErr w:type="gramStart"/>
            <w:r>
              <w:rPr>
                <w:rFonts w:ascii="Arial" w:eastAsia="MS Mincho" w:hAnsi="Arial" w:cs="Arial"/>
                <w:sz w:val="20"/>
                <w:lang w:eastAsia="ja-JP"/>
              </w:rPr>
              <w:t>per  iscritto</w:t>
            </w:r>
            <w:proofErr w:type="gramEnd"/>
            <w:r>
              <w:rPr>
                <w:rFonts w:ascii="Tahoma" w:eastAsia="MS Mincho" w:hAnsi="Tahoma" w:cs="Arial"/>
                <w:sz w:val="20"/>
                <w:lang w:eastAsia="ja-JP"/>
              </w:rPr>
              <w:t xml:space="preserve"> </w:t>
            </w:r>
          </w:p>
          <w:p w14:paraId="7384DEF2" w14:textId="77777777" w:rsidR="003A5755" w:rsidRDefault="003A5755" w:rsidP="00D7646F">
            <w:pPr>
              <w:rPr>
                <w:rFonts w:ascii="Arial" w:eastAsia="MS Mincho" w:hAnsi="Arial" w:cs="Arial"/>
                <w:sz w:val="20"/>
                <w:lang w:eastAsia="ja-JP"/>
              </w:rPr>
            </w:pPr>
            <w:r>
              <w:rPr>
                <w:rFonts w:ascii="Tahoma" w:eastAsia="MS Mincho" w:hAnsi="Tahoma" w:cs="Arial"/>
                <w:sz w:val="20"/>
                <w:lang w:eastAsia="ja-JP"/>
              </w:rPr>
              <w:t xml:space="preserve">□ </w:t>
            </w:r>
            <w:r>
              <w:rPr>
                <w:rFonts w:ascii="Arial" w:eastAsia="MS Mincho" w:hAnsi="Arial" w:cs="Arial"/>
                <w:sz w:val="20"/>
                <w:lang w:eastAsia="ja-JP"/>
              </w:rPr>
              <w:t>sì, a mente</w:t>
            </w:r>
          </w:p>
          <w:p w14:paraId="4B69CD7E" w14:textId="77777777" w:rsidR="003A5755" w:rsidRDefault="003A5755" w:rsidP="00D7646F">
            <w:pPr>
              <w:rPr>
                <w:rFonts w:ascii="Tahoma" w:eastAsia="MS Mincho" w:hAnsi="Tahoma" w:cs="Arial"/>
                <w:sz w:val="20"/>
                <w:lang w:eastAsia="ja-JP"/>
              </w:rPr>
            </w:pPr>
            <w:r>
              <w:rPr>
                <w:rFonts w:ascii="Tahoma" w:eastAsia="MS Mincho" w:hAnsi="Tahoma" w:cs="Arial"/>
                <w:sz w:val="20"/>
                <w:lang w:eastAsia="ja-JP"/>
              </w:rPr>
              <w:t xml:space="preserve">□ </w:t>
            </w:r>
            <w:r>
              <w:rPr>
                <w:rFonts w:ascii="Arial" w:eastAsia="MS Mincho" w:hAnsi="Arial" w:cs="Arial"/>
                <w:sz w:val="20"/>
                <w:lang w:eastAsia="ja-JP"/>
              </w:rPr>
              <w:t>no</w:t>
            </w:r>
            <w:r>
              <w:rPr>
                <w:rFonts w:ascii="Tahoma" w:eastAsia="MS Mincho" w:hAnsi="Tahoma" w:cs="Arial"/>
                <w:sz w:val="20"/>
                <w:lang w:eastAsia="ja-JP"/>
              </w:rPr>
              <w:t xml:space="preserve">   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D440C" w14:textId="77777777" w:rsidR="003A5755" w:rsidRDefault="003A5755" w:rsidP="00D7646F">
            <w:pPr>
              <w:snapToGrid w:val="0"/>
              <w:rPr>
                <w:rFonts w:ascii="Arial" w:eastAsia="MS Mincho" w:hAnsi="Arial" w:cs="Arial"/>
                <w:sz w:val="20"/>
                <w:lang w:eastAsia="ja-JP"/>
              </w:rPr>
            </w:pPr>
            <w:r>
              <w:rPr>
                <w:rFonts w:ascii="Tahoma" w:eastAsia="MS Mincho" w:hAnsi="Tahoma" w:cs="Arial"/>
                <w:sz w:val="20"/>
                <w:lang w:eastAsia="ja-JP"/>
              </w:rPr>
              <w:t xml:space="preserve">□ </w:t>
            </w:r>
            <w:r>
              <w:rPr>
                <w:rFonts w:ascii="Arial" w:eastAsia="MS Mincho" w:hAnsi="Arial" w:cs="Arial"/>
                <w:sz w:val="20"/>
                <w:lang w:eastAsia="ja-JP"/>
              </w:rPr>
              <w:t>sì, con materiale</w:t>
            </w:r>
          </w:p>
          <w:p w14:paraId="73286210" w14:textId="77777777" w:rsidR="003A5755" w:rsidRDefault="003A5755" w:rsidP="00D7646F">
            <w:pPr>
              <w:rPr>
                <w:rFonts w:ascii="Tahoma" w:eastAsia="MS Mincho" w:hAnsi="Tahoma" w:cs="Arial"/>
                <w:sz w:val="20"/>
                <w:lang w:eastAsia="ja-JP"/>
              </w:rPr>
            </w:pPr>
            <w:r>
              <w:rPr>
                <w:rFonts w:ascii="Tahoma" w:eastAsia="MS Mincho" w:hAnsi="Tahoma" w:cs="Arial"/>
                <w:sz w:val="20"/>
                <w:lang w:eastAsia="ja-JP"/>
              </w:rPr>
              <w:t xml:space="preserve">□ </w:t>
            </w:r>
            <w:r>
              <w:rPr>
                <w:rFonts w:ascii="Arial" w:eastAsia="MS Mincho" w:hAnsi="Arial" w:cs="Arial"/>
                <w:sz w:val="20"/>
                <w:lang w:eastAsia="ja-JP"/>
              </w:rPr>
              <w:t xml:space="preserve">si, </w:t>
            </w:r>
            <w:proofErr w:type="gramStart"/>
            <w:r>
              <w:rPr>
                <w:rFonts w:ascii="Arial" w:eastAsia="MS Mincho" w:hAnsi="Arial" w:cs="Arial"/>
                <w:sz w:val="20"/>
                <w:lang w:eastAsia="ja-JP"/>
              </w:rPr>
              <w:t>per  iscritto</w:t>
            </w:r>
            <w:proofErr w:type="gramEnd"/>
            <w:r>
              <w:rPr>
                <w:rFonts w:ascii="Tahoma" w:eastAsia="MS Mincho" w:hAnsi="Tahoma" w:cs="Arial"/>
                <w:sz w:val="20"/>
                <w:lang w:eastAsia="ja-JP"/>
              </w:rPr>
              <w:t xml:space="preserve"> </w:t>
            </w:r>
          </w:p>
          <w:p w14:paraId="6F46FA9E" w14:textId="77777777" w:rsidR="003A5755" w:rsidRDefault="003A5755" w:rsidP="00D7646F">
            <w:pPr>
              <w:rPr>
                <w:rFonts w:ascii="Arial" w:eastAsia="MS Mincho" w:hAnsi="Arial" w:cs="Arial"/>
                <w:sz w:val="20"/>
                <w:lang w:eastAsia="ja-JP"/>
              </w:rPr>
            </w:pPr>
            <w:r>
              <w:rPr>
                <w:rFonts w:ascii="Tahoma" w:eastAsia="MS Mincho" w:hAnsi="Tahoma" w:cs="Arial"/>
                <w:sz w:val="20"/>
                <w:lang w:eastAsia="ja-JP"/>
              </w:rPr>
              <w:t xml:space="preserve">□ </w:t>
            </w:r>
            <w:r>
              <w:rPr>
                <w:rFonts w:ascii="Arial" w:eastAsia="MS Mincho" w:hAnsi="Arial" w:cs="Arial"/>
                <w:sz w:val="20"/>
                <w:lang w:eastAsia="ja-JP"/>
              </w:rPr>
              <w:t>sì, a mente</w:t>
            </w:r>
          </w:p>
          <w:p w14:paraId="11097484" w14:textId="77777777" w:rsidR="003A5755" w:rsidRDefault="003A5755" w:rsidP="00D7646F">
            <w:pPr>
              <w:rPr>
                <w:rFonts w:ascii="Tahoma" w:eastAsia="MS Mincho" w:hAnsi="Tahoma" w:cs="Arial"/>
                <w:sz w:val="20"/>
                <w:lang w:eastAsia="ja-JP"/>
              </w:rPr>
            </w:pPr>
            <w:r>
              <w:rPr>
                <w:rFonts w:ascii="Tahoma" w:eastAsia="MS Mincho" w:hAnsi="Tahoma" w:cs="Arial"/>
                <w:sz w:val="20"/>
                <w:lang w:eastAsia="ja-JP"/>
              </w:rPr>
              <w:t xml:space="preserve">□ </w:t>
            </w:r>
            <w:r>
              <w:rPr>
                <w:rFonts w:ascii="Arial" w:eastAsia="MS Mincho" w:hAnsi="Arial" w:cs="Arial"/>
                <w:sz w:val="20"/>
                <w:lang w:eastAsia="ja-JP"/>
              </w:rPr>
              <w:t>no</w:t>
            </w:r>
            <w:r>
              <w:rPr>
                <w:rFonts w:ascii="Tahoma" w:eastAsia="MS Mincho" w:hAnsi="Tahoma" w:cs="Arial"/>
                <w:sz w:val="20"/>
                <w:lang w:eastAsia="ja-JP"/>
              </w:rPr>
              <w:t xml:space="preserve">   </w:t>
            </w:r>
          </w:p>
        </w:tc>
      </w:tr>
    </w:tbl>
    <w:p w14:paraId="2EB216D8" w14:textId="77777777" w:rsidR="003A5755" w:rsidRDefault="003A5755" w:rsidP="003A5755">
      <w:pPr>
        <w:tabs>
          <w:tab w:val="left" w:pos="5580"/>
        </w:tabs>
        <w:jc w:val="both"/>
        <w:rPr>
          <w:rFonts w:ascii="Arial" w:eastAsia="MS Mincho" w:hAnsi="Arial" w:cs="Arial"/>
          <w:b/>
          <w:bCs/>
          <w:color w:val="00FF00"/>
          <w:sz w:val="20"/>
          <w:szCs w:val="21"/>
          <w:lang w:eastAsia="ja-JP"/>
        </w:rPr>
      </w:pPr>
    </w:p>
    <w:p w14:paraId="0123157E" w14:textId="77777777" w:rsidR="003A5755" w:rsidRDefault="003A5755" w:rsidP="003A5755">
      <w:pPr>
        <w:jc w:val="both"/>
        <w:rPr>
          <w:rFonts w:ascii="Arial" w:eastAsia="MS Mincho" w:hAnsi="Arial" w:cs="Arial"/>
          <w:sz w:val="20"/>
          <w:lang w:eastAsia="ja-JP"/>
        </w:rPr>
      </w:pPr>
      <w:proofErr w:type="gramStart"/>
      <w:r>
        <w:rPr>
          <w:rFonts w:ascii="Arial" w:eastAsia="MS Mincho" w:hAnsi="Arial" w:cs="Arial"/>
          <w:sz w:val="20"/>
          <w:lang w:eastAsia="ja-JP"/>
        </w:rPr>
        <w:t>DIFFICOLTÀ  DI</w:t>
      </w:r>
      <w:proofErr w:type="gramEnd"/>
      <w:r>
        <w:rPr>
          <w:rFonts w:ascii="Arial" w:eastAsia="MS Mincho" w:hAnsi="Arial" w:cs="Arial"/>
          <w:sz w:val="20"/>
          <w:lang w:eastAsia="ja-JP"/>
        </w:rPr>
        <w:t xml:space="preserve"> AUTOMATIZZAZIONE DELL’ALGORITMO PROCEDURALE </w:t>
      </w:r>
      <w:r>
        <w:rPr>
          <w:rFonts w:ascii="Arial" w:eastAsia="MS Mincho" w:hAnsi="Arial" w:cs="Arial"/>
          <w:b/>
          <w:bCs/>
          <w:sz w:val="20"/>
          <w:szCs w:val="20"/>
          <w:u w:val="single"/>
          <w:lang w:eastAsia="ja-JP"/>
        </w:rPr>
        <w:t>(compilare se significativo per l’età)</w:t>
      </w:r>
      <w:r>
        <w:rPr>
          <w:rFonts w:ascii="Arial" w:eastAsia="MS Mincho" w:hAnsi="Arial" w:cs="Arial"/>
          <w:b/>
          <w:sz w:val="20"/>
          <w:szCs w:val="20"/>
          <w:lang w:eastAsia="ja-JP"/>
        </w:rPr>
        <w:t>:</w:t>
      </w:r>
    </w:p>
    <w:p w14:paraId="39FC3F04" w14:textId="77777777" w:rsidR="003A5755" w:rsidRDefault="003A5755" w:rsidP="003A5755">
      <w:pPr>
        <w:jc w:val="both"/>
        <w:rPr>
          <w:rFonts w:ascii="Arial" w:eastAsia="MS Mincho" w:hAnsi="Arial" w:cs="Arial"/>
          <w:sz w:val="20"/>
          <w:lang w:eastAsia="ja-JP"/>
        </w:rPr>
      </w:pPr>
      <w:r>
        <w:rPr>
          <w:rFonts w:ascii="Arial" w:eastAsia="MS Mincho" w:hAnsi="Arial" w:cs="Arial"/>
          <w:b/>
          <w:sz w:val="20"/>
          <w:lang w:eastAsia="ja-JP"/>
        </w:rPr>
        <w:t>Operazioni scritte</w:t>
      </w:r>
      <w:r>
        <w:rPr>
          <w:rFonts w:ascii="Arial" w:eastAsia="MS Mincho" w:hAnsi="Arial" w:cs="Arial"/>
          <w:sz w:val="20"/>
          <w:lang w:eastAsia="ja-JP"/>
        </w:rPr>
        <w:t xml:space="preserve"> con:</w:t>
      </w:r>
    </w:p>
    <w:p w14:paraId="1D0A57CB" w14:textId="77777777" w:rsidR="003A5755" w:rsidRDefault="003A5755" w:rsidP="003A5755">
      <w:pPr>
        <w:numPr>
          <w:ilvl w:val="0"/>
          <w:numId w:val="14"/>
        </w:numPr>
        <w:suppressAutoHyphens/>
        <w:spacing w:after="200" w:line="276" w:lineRule="auto"/>
        <w:jc w:val="both"/>
        <w:rPr>
          <w:rFonts w:ascii="Arial" w:eastAsia="MS Mincho" w:hAnsi="Arial" w:cs="Arial"/>
          <w:sz w:val="20"/>
          <w:lang w:eastAsia="ja-JP"/>
        </w:rPr>
      </w:pPr>
      <w:r>
        <w:rPr>
          <w:rFonts w:ascii="Arial" w:eastAsia="MS Mincho" w:hAnsi="Arial" w:cs="Arial"/>
          <w:sz w:val="20"/>
          <w:lang w:eastAsia="ja-JP"/>
        </w:rPr>
        <w:t xml:space="preserve">riporto                                                              </w:t>
      </w:r>
      <w:r>
        <w:rPr>
          <w:rFonts w:ascii="Tahoma" w:eastAsia="MS Mincho" w:hAnsi="Tahoma" w:cs="Arial"/>
          <w:sz w:val="20"/>
          <w:lang w:eastAsia="ja-JP"/>
        </w:rPr>
        <w:t xml:space="preserve">□ </w:t>
      </w:r>
      <w:r>
        <w:rPr>
          <w:rFonts w:ascii="Arial" w:eastAsia="MS Mincho" w:hAnsi="Arial" w:cs="Arial"/>
          <w:sz w:val="20"/>
          <w:lang w:eastAsia="ja-JP"/>
        </w:rPr>
        <w:t xml:space="preserve">sì     </w:t>
      </w:r>
      <w:r>
        <w:rPr>
          <w:rFonts w:ascii="Tahoma" w:eastAsia="MS Mincho" w:hAnsi="Tahoma" w:cs="Arial"/>
          <w:sz w:val="20"/>
          <w:lang w:eastAsia="ja-JP"/>
        </w:rPr>
        <w:t xml:space="preserve">□ </w:t>
      </w:r>
      <w:r>
        <w:rPr>
          <w:rFonts w:ascii="Arial" w:eastAsia="MS Mincho" w:hAnsi="Arial" w:cs="Arial"/>
          <w:sz w:val="20"/>
          <w:lang w:eastAsia="ja-JP"/>
        </w:rPr>
        <w:t xml:space="preserve">spesso     </w:t>
      </w:r>
      <w:r>
        <w:rPr>
          <w:rFonts w:ascii="Tahoma" w:eastAsia="MS Mincho" w:hAnsi="Tahoma" w:cs="Arial"/>
          <w:sz w:val="20"/>
          <w:lang w:eastAsia="ja-JP"/>
        </w:rPr>
        <w:t xml:space="preserve">□ </w:t>
      </w:r>
      <w:r>
        <w:rPr>
          <w:rFonts w:ascii="Arial" w:eastAsia="MS Mincho" w:hAnsi="Arial" w:cs="Arial"/>
          <w:sz w:val="20"/>
          <w:lang w:eastAsia="ja-JP"/>
        </w:rPr>
        <w:t xml:space="preserve">talvolta     </w:t>
      </w:r>
      <w:r>
        <w:rPr>
          <w:rFonts w:ascii="Tahoma" w:eastAsia="MS Mincho" w:hAnsi="Tahoma" w:cs="Arial"/>
          <w:sz w:val="20"/>
          <w:lang w:eastAsia="ja-JP"/>
        </w:rPr>
        <w:t xml:space="preserve">□ </w:t>
      </w:r>
      <w:r>
        <w:rPr>
          <w:rFonts w:ascii="Arial" w:eastAsia="MS Mincho" w:hAnsi="Arial" w:cs="Arial"/>
          <w:sz w:val="20"/>
          <w:lang w:eastAsia="ja-JP"/>
        </w:rPr>
        <w:t>no</w:t>
      </w:r>
    </w:p>
    <w:p w14:paraId="30D6D5CC" w14:textId="77777777" w:rsidR="003A5755" w:rsidRDefault="003A5755" w:rsidP="003A5755">
      <w:pPr>
        <w:numPr>
          <w:ilvl w:val="0"/>
          <w:numId w:val="14"/>
        </w:numPr>
        <w:suppressAutoHyphens/>
        <w:spacing w:after="200" w:line="276" w:lineRule="auto"/>
        <w:jc w:val="both"/>
        <w:rPr>
          <w:rFonts w:ascii="Arial" w:eastAsia="MS Mincho" w:hAnsi="Arial" w:cs="Arial"/>
          <w:sz w:val="20"/>
          <w:lang w:eastAsia="ja-JP"/>
        </w:rPr>
      </w:pPr>
      <w:r>
        <w:rPr>
          <w:rFonts w:ascii="Arial" w:eastAsia="MS Mincho" w:hAnsi="Arial" w:cs="Arial"/>
          <w:sz w:val="20"/>
          <w:lang w:eastAsia="ja-JP"/>
        </w:rPr>
        <w:t xml:space="preserve">prestito                                                            </w:t>
      </w:r>
      <w:r>
        <w:rPr>
          <w:rFonts w:ascii="Tahoma" w:eastAsia="MS Mincho" w:hAnsi="Tahoma" w:cs="Arial"/>
          <w:sz w:val="20"/>
          <w:lang w:eastAsia="ja-JP"/>
        </w:rPr>
        <w:t xml:space="preserve">□ </w:t>
      </w:r>
      <w:r>
        <w:rPr>
          <w:rFonts w:ascii="Arial" w:eastAsia="MS Mincho" w:hAnsi="Arial" w:cs="Arial"/>
          <w:sz w:val="20"/>
          <w:lang w:eastAsia="ja-JP"/>
        </w:rPr>
        <w:t xml:space="preserve">sì     </w:t>
      </w:r>
      <w:r>
        <w:rPr>
          <w:rFonts w:ascii="Tahoma" w:eastAsia="MS Mincho" w:hAnsi="Tahoma" w:cs="Arial"/>
          <w:sz w:val="20"/>
          <w:lang w:eastAsia="ja-JP"/>
        </w:rPr>
        <w:t xml:space="preserve">□ </w:t>
      </w:r>
      <w:r>
        <w:rPr>
          <w:rFonts w:ascii="Arial" w:eastAsia="MS Mincho" w:hAnsi="Arial" w:cs="Arial"/>
          <w:sz w:val="20"/>
          <w:lang w:eastAsia="ja-JP"/>
        </w:rPr>
        <w:t xml:space="preserve">spesso     </w:t>
      </w:r>
      <w:r>
        <w:rPr>
          <w:rFonts w:ascii="Tahoma" w:eastAsia="MS Mincho" w:hAnsi="Tahoma" w:cs="Arial"/>
          <w:sz w:val="20"/>
          <w:lang w:eastAsia="ja-JP"/>
        </w:rPr>
        <w:t xml:space="preserve">□ </w:t>
      </w:r>
      <w:r>
        <w:rPr>
          <w:rFonts w:ascii="Arial" w:eastAsia="MS Mincho" w:hAnsi="Arial" w:cs="Arial"/>
          <w:sz w:val="20"/>
          <w:lang w:eastAsia="ja-JP"/>
        </w:rPr>
        <w:t xml:space="preserve">talvolta     </w:t>
      </w:r>
      <w:r>
        <w:rPr>
          <w:rFonts w:ascii="Tahoma" w:eastAsia="MS Mincho" w:hAnsi="Tahoma" w:cs="Arial"/>
          <w:sz w:val="20"/>
          <w:lang w:eastAsia="ja-JP"/>
        </w:rPr>
        <w:t xml:space="preserve">□ </w:t>
      </w:r>
      <w:r>
        <w:rPr>
          <w:rFonts w:ascii="Arial" w:eastAsia="MS Mincho" w:hAnsi="Arial" w:cs="Arial"/>
          <w:sz w:val="20"/>
          <w:lang w:eastAsia="ja-JP"/>
        </w:rPr>
        <w:t>no</w:t>
      </w:r>
    </w:p>
    <w:p w14:paraId="3CD4BECA" w14:textId="77777777" w:rsidR="003A5755" w:rsidRDefault="003A5755" w:rsidP="003A5755">
      <w:pPr>
        <w:numPr>
          <w:ilvl w:val="0"/>
          <w:numId w:val="14"/>
        </w:numPr>
        <w:suppressAutoHyphens/>
        <w:spacing w:after="200" w:line="276" w:lineRule="auto"/>
        <w:jc w:val="both"/>
        <w:rPr>
          <w:rFonts w:ascii="Arial" w:eastAsia="MS Mincho" w:hAnsi="Arial" w:cs="Arial"/>
          <w:sz w:val="20"/>
          <w:lang w:eastAsia="ja-JP"/>
        </w:rPr>
      </w:pPr>
      <w:r>
        <w:rPr>
          <w:rFonts w:ascii="Arial" w:eastAsia="MS Mincho" w:hAnsi="Arial" w:cs="Arial"/>
          <w:sz w:val="20"/>
          <w:lang w:eastAsia="ja-JP"/>
        </w:rPr>
        <w:t xml:space="preserve">inclusione                                                        </w:t>
      </w:r>
      <w:r>
        <w:rPr>
          <w:rFonts w:ascii="Tahoma" w:eastAsia="MS Mincho" w:hAnsi="Tahoma" w:cs="Arial"/>
          <w:sz w:val="20"/>
          <w:lang w:eastAsia="ja-JP"/>
        </w:rPr>
        <w:t xml:space="preserve">□ </w:t>
      </w:r>
      <w:r>
        <w:rPr>
          <w:rFonts w:ascii="Arial" w:eastAsia="MS Mincho" w:hAnsi="Arial" w:cs="Arial"/>
          <w:sz w:val="20"/>
          <w:lang w:eastAsia="ja-JP"/>
        </w:rPr>
        <w:t xml:space="preserve">sì     </w:t>
      </w:r>
      <w:r>
        <w:rPr>
          <w:rFonts w:ascii="Tahoma" w:eastAsia="MS Mincho" w:hAnsi="Tahoma" w:cs="Arial"/>
          <w:sz w:val="20"/>
          <w:lang w:eastAsia="ja-JP"/>
        </w:rPr>
        <w:t xml:space="preserve">□ </w:t>
      </w:r>
      <w:r>
        <w:rPr>
          <w:rFonts w:ascii="Arial" w:eastAsia="MS Mincho" w:hAnsi="Arial" w:cs="Arial"/>
          <w:sz w:val="20"/>
          <w:lang w:eastAsia="ja-JP"/>
        </w:rPr>
        <w:t xml:space="preserve">spesso     </w:t>
      </w:r>
      <w:r>
        <w:rPr>
          <w:rFonts w:ascii="Tahoma" w:eastAsia="MS Mincho" w:hAnsi="Tahoma" w:cs="Arial"/>
          <w:sz w:val="20"/>
          <w:lang w:eastAsia="ja-JP"/>
        </w:rPr>
        <w:t xml:space="preserve">□ </w:t>
      </w:r>
      <w:r>
        <w:rPr>
          <w:rFonts w:ascii="Arial" w:eastAsia="MS Mincho" w:hAnsi="Arial" w:cs="Arial"/>
          <w:sz w:val="20"/>
          <w:lang w:eastAsia="ja-JP"/>
        </w:rPr>
        <w:t xml:space="preserve">talvolta      </w:t>
      </w:r>
      <w:r>
        <w:rPr>
          <w:rFonts w:ascii="Tahoma" w:eastAsia="MS Mincho" w:hAnsi="Tahoma" w:cs="Arial"/>
          <w:sz w:val="20"/>
          <w:lang w:eastAsia="ja-JP"/>
        </w:rPr>
        <w:t xml:space="preserve">□ </w:t>
      </w:r>
      <w:r>
        <w:rPr>
          <w:rFonts w:ascii="Arial" w:eastAsia="MS Mincho" w:hAnsi="Arial" w:cs="Arial"/>
          <w:sz w:val="20"/>
          <w:lang w:eastAsia="ja-JP"/>
        </w:rPr>
        <w:t>no</w:t>
      </w:r>
    </w:p>
    <w:p w14:paraId="48A81064" w14:textId="77777777" w:rsidR="003A5755" w:rsidRDefault="003A5755" w:rsidP="003A5755">
      <w:pPr>
        <w:jc w:val="both"/>
        <w:rPr>
          <w:rFonts w:ascii="Arial" w:eastAsia="MS Mincho" w:hAnsi="Arial" w:cs="Arial"/>
          <w:sz w:val="20"/>
          <w:lang w:eastAsia="ja-JP"/>
        </w:rPr>
      </w:pPr>
    </w:p>
    <w:p w14:paraId="7289B154" w14:textId="77777777" w:rsidR="003A5755" w:rsidRDefault="003A5755" w:rsidP="003A5755">
      <w:pPr>
        <w:numPr>
          <w:ilvl w:val="0"/>
          <w:numId w:val="14"/>
        </w:numPr>
        <w:spacing w:after="200" w:line="276" w:lineRule="auto"/>
        <w:jc w:val="both"/>
        <w:rPr>
          <w:rFonts w:ascii="Arial" w:eastAsia="MS Mincho" w:hAnsi="Arial" w:cs="Arial"/>
          <w:sz w:val="20"/>
          <w:lang w:eastAsia="ja-JP"/>
        </w:rPr>
      </w:pPr>
      <w:r>
        <w:rPr>
          <w:rFonts w:ascii="Arial" w:eastAsia="MS Mincho" w:hAnsi="Arial" w:cs="Arial"/>
          <w:bCs/>
          <w:sz w:val="20"/>
          <w:lang w:eastAsia="ja-JP"/>
        </w:rPr>
        <w:lastRenderedPageBreak/>
        <w:t xml:space="preserve">equivalenze </w:t>
      </w:r>
      <w:r>
        <w:rPr>
          <w:rFonts w:ascii="Arial" w:eastAsia="MS Mincho" w:hAnsi="Arial" w:cs="Arial"/>
          <w:b/>
          <w:sz w:val="20"/>
          <w:lang w:eastAsia="ja-JP"/>
        </w:rPr>
        <w:t xml:space="preserve"> </w:t>
      </w:r>
      <w:r>
        <w:rPr>
          <w:rFonts w:ascii="Arial" w:eastAsia="MS Mincho" w:hAnsi="Arial" w:cs="Arial"/>
          <w:sz w:val="20"/>
          <w:lang w:eastAsia="ja-JP"/>
        </w:rPr>
        <w:t xml:space="preserve">                                                       </w:t>
      </w:r>
      <w:r>
        <w:rPr>
          <w:rFonts w:ascii="Tahoma" w:eastAsia="MS Mincho" w:hAnsi="Tahoma" w:cs="Arial"/>
          <w:sz w:val="20"/>
          <w:lang w:eastAsia="ja-JP"/>
        </w:rPr>
        <w:t xml:space="preserve">□ </w:t>
      </w:r>
      <w:r>
        <w:rPr>
          <w:rFonts w:ascii="Arial" w:eastAsia="MS Mincho" w:hAnsi="Arial" w:cs="Arial"/>
          <w:sz w:val="20"/>
          <w:lang w:eastAsia="ja-JP"/>
        </w:rPr>
        <w:t xml:space="preserve">sì     </w:t>
      </w:r>
      <w:r>
        <w:rPr>
          <w:rFonts w:ascii="Tahoma" w:eastAsia="MS Mincho" w:hAnsi="Tahoma" w:cs="Arial"/>
          <w:sz w:val="20"/>
          <w:lang w:eastAsia="ja-JP"/>
        </w:rPr>
        <w:t xml:space="preserve">□ </w:t>
      </w:r>
      <w:r>
        <w:rPr>
          <w:rFonts w:ascii="Arial" w:eastAsia="MS Mincho" w:hAnsi="Arial" w:cs="Arial"/>
          <w:sz w:val="20"/>
          <w:lang w:eastAsia="ja-JP"/>
        </w:rPr>
        <w:t xml:space="preserve">spesso      </w:t>
      </w:r>
      <w:r>
        <w:rPr>
          <w:rFonts w:ascii="Tahoma" w:eastAsia="MS Mincho" w:hAnsi="Tahoma" w:cs="Arial"/>
          <w:sz w:val="20"/>
          <w:lang w:eastAsia="ja-JP"/>
        </w:rPr>
        <w:t xml:space="preserve">□ </w:t>
      </w:r>
      <w:r>
        <w:rPr>
          <w:rFonts w:ascii="Arial" w:eastAsia="MS Mincho" w:hAnsi="Arial" w:cs="Arial"/>
          <w:sz w:val="20"/>
          <w:lang w:eastAsia="ja-JP"/>
        </w:rPr>
        <w:t xml:space="preserve">talvolta     </w:t>
      </w:r>
      <w:r>
        <w:rPr>
          <w:rFonts w:ascii="Tahoma" w:eastAsia="MS Mincho" w:hAnsi="Tahoma" w:cs="Arial"/>
          <w:sz w:val="20"/>
          <w:lang w:eastAsia="ja-JP"/>
        </w:rPr>
        <w:t xml:space="preserve">□ </w:t>
      </w:r>
      <w:r>
        <w:rPr>
          <w:rFonts w:ascii="Arial" w:eastAsia="MS Mincho" w:hAnsi="Arial" w:cs="Arial"/>
          <w:sz w:val="20"/>
          <w:lang w:eastAsia="ja-JP"/>
        </w:rPr>
        <w:t>no</w:t>
      </w:r>
    </w:p>
    <w:p w14:paraId="2764DE06" w14:textId="77777777" w:rsidR="003A5755" w:rsidRDefault="003A5755" w:rsidP="003A5755">
      <w:pPr>
        <w:numPr>
          <w:ilvl w:val="0"/>
          <w:numId w:val="14"/>
        </w:numPr>
        <w:spacing w:after="200" w:line="276" w:lineRule="auto"/>
        <w:jc w:val="both"/>
        <w:rPr>
          <w:rFonts w:ascii="Arial" w:eastAsia="MS Mincho" w:hAnsi="Arial" w:cs="Arial"/>
          <w:sz w:val="20"/>
          <w:lang w:eastAsia="ja-JP"/>
        </w:rPr>
      </w:pPr>
      <w:r>
        <w:rPr>
          <w:rFonts w:ascii="Arial" w:eastAsia="MS Mincho" w:hAnsi="Arial" w:cs="Arial"/>
          <w:bCs/>
          <w:sz w:val="20"/>
          <w:lang w:eastAsia="ja-JP"/>
        </w:rPr>
        <w:t xml:space="preserve">equazioni    </w:t>
      </w:r>
      <w:r>
        <w:rPr>
          <w:rFonts w:ascii="Arial" w:eastAsia="MS Mincho" w:hAnsi="Arial" w:cs="Arial"/>
          <w:sz w:val="20"/>
          <w:lang w:eastAsia="ja-JP"/>
        </w:rPr>
        <w:t xml:space="preserve">                                                         </w:t>
      </w:r>
      <w:r>
        <w:rPr>
          <w:rFonts w:ascii="Tahoma" w:eastAsia="MS Mincho" w:hAnsi="Tahoma" w:cs="Arial"/>
          <w:sz w:val="20"/>
          <w:lang w:eastAsia="ja-JP"/>
        </w:rPr>
        <w:t xml:space="preserve">□ </w:t>
      </w:r>
      <w:r>
        <w:rPr>
          <w:rFonts w:ascii="Arial" w:eastAsia="MS Mincho" w:hAnsi="Arial" w:cs="Arial"/>
          <w:sz w:val="20"/>
          <w:lang w:eastAsia="ja-JP"/>
        </w:rPr>
        <w:t xml:space="preserve">sì     </w:t>
      </w:r>
      <w:r>
        <w:rPr>
          <w:rFonts w:ascii="Tahoma" w:eastAsia="MS Mincho" w:hAnsi="Tahoma" w:cs="Arial"/>
          <w:sz w:val="20"/>
          <w:lang w:eastAsia="ja-JP"/>
        </w:rPr>
        <w:t xml:space="preserve">□ </w:t>
      </w:r>
      <w:r>
        <w:rPr>
          <w:rFonts w:ascii="Arial" w:eastAsia="MS Mincho" w:hAnsi="Arial" w:cs="Arial"/>
          <w:sz w:val="20"/>
          <w:lang w:eastAsia="ja-JP"/>
        </w:rPr>
        <w:t xml:space="preserve">spesso     </w:t>
      </w:r>
      <w:r>
        <w:rPr>
          <w:rFonts w:ascii="Tahoma" w:eastAsia="MS Mincho" w:hAnsi="Tahoma" w:cs="Arial"/>
          <w:sz w:val="20"/>
          <w:lang w:eastAsia="ja-JP"/>
        </w:rPr>
        <w:t xml:space="preserve">□ </w:t>
      </w:r>
      <w:r>
        <w:rPr>
          <w:rFonts w:ascii="Arial" w:eastAsia="MS Mincho" w:hAnsi="Arial" w:cs="Arial"/>
          <w:sz w:val="20"/>
          <w:lang w:eastAsia="ja-JP"/>
        </w:rPr>
        <w:t xml:space="preserve">talvolta    </w:t>
      </w:r>
      <w:r>
        <w:rPr>
          <w:rFonts w:ascii="Tahoma" w:eastAsia="MS Mincho" w:hAnsi="Tahoma" w:cs="Arial"/>
          <w:sz w:val="20"/>
          <w:lang w:eastAsia="ja-JP"/>
        </w:rPr>
        <w:t xml:space="preserve">□ </w:t>
      </w:r>
      <w:r>
        <w:rPr>
          <w:rFonts w:ascii="Arial" w:eastAsia="MS Mincho" w:hAnsi="Arial" w:cs="Arial"/>
          <w:sz w:val="20"/>
          <w:lang w:eastAsia="ja-JP"/>
        </w:rPr>
        <w:t>no</w:t>
      </w:r>
    </w:p>
    <w:p w14:paraId="63A6656B" w14:textId="77777777" w:rsidR="003A5755" w:rsidRDefault="003A5755" w:rsidP="003A5755">
      <w:pPr>
        <w:numPr>
          <w:ilvl w:val="0"/>
          <w:numId w:val="14"/>
        </w:numPr>
        <w:spacing w:after="200" w:line="276" w:lineRule="auto"/>
        <w:jc w:val="both"/>
        <w:rPr>
          <w:rFonts w:ascii="Arial" w:eastAsia="MS Mincho" w:hAnsi="Arial" w:cs="Arial"/>
          <w:sz w:val="20"/>
          <w:lang w:eastAsia="ja-JP"/>
        </w:rPr>
      </w:pPr>
      <w:r>
        <w:rPr>
          <w:rFonts w:ascii="Arial" w:eastAsia="MS Mincho" w:hAnsi="Arial" w:cs="Arial"/>
          <w:bCs/>
          <w:sz w:val="20"/>
          <w:lang w:eastAsia="ja-JP"/>
        </w:rPr>
        <w:t xml:space="preserve">espressioni </w:t>
      </w:r>
      <w:r>
        <w:rPr>
          <w:rFonts w:ascii="Arial" w:eastAsia="MS Mincho" w:hAnsi="Arial" w:cs="Arial"/>
          <w:b/>
          <w:sz w:val="20"/>
          <w:lang w:eastAsia="ja-JP"/>
        </w:rPr>
        <w:t xml:space="preserve">  </w:t>
      </w:r>
      <w:r>
        <w:rPr>
          <w:rFonts w:ascii="Arial" w:eastAsia="MS Mincho" w:hAnsi="Arial" w:cs="Arial"/>
          <w:sz w:val="20"/>
          <w:lang w:eastAsia="ja-JP"/>
        </w:rPr>
        <w:t xml:space="preserve">                                                       </w:t>
      </w:r>
      <w:r>
        <w:rPr>
          <w:rFonts w:ascii="Tahoma" w:eastAsia="MS Mincho" w:hAnsi="Tahoma" w:cs="Arial"/>
          <w:sz w:val="20"/>
          <w:lang w:eastAsia="ja-JP"/>
        </w:rPr>
        <w:t xml:space="preserve">□ </w:t>
      </w:r>
      <w:r>
        <w:rPr>
          <w:rFonts w:ascii="Arial" w:eastAsia="MS Mincho" w:hAnsi="Arial" w:cs="Arial"/>
          <w:sz w:val="20"/>
          <w:lang w:eastAsia="ja-JP"/>
        </w:rPr>
        <w:t xml:space="preserve">sì     </w:t>
      </w:r>
      <w:r>
        <w:rPr>
          <w:rFonts w:ascii="Tahoma" w:eastAsia="MS Mincho" w:hAnsi="Tahoma" w:cs="Arial"/>
          <w:sz w:val="20"/>
          <w:lang w:eastAsia="ja-JP"/>
        </w:rPr>
        <w:t xml:space="preserve">□ </w:t>
      </w:r>
      <w:r>
        <w:rPr>
          <w:rFonts w:ascii="Arial" w:eastAsia="MS Mincho" w:hAnsi="Arial" w:cs="Arial"/>
          <w:sz w:val="20"/>
          <w:lang w:eastAsia="ja-JP"/>
        </w:rPr>
        <w:t xml:space="preserve">spesso     </w:t>
      </w:r>
      <w:r>
        <w:rPr>
          <w:rFonts w:ascii="Tahoma" w:eastAsia="MS Mincho" w:hAnsi="Tahoma" w:cs="Arial"/>
          <w:sz w:val="20"/>
          <w:lang w:eastAsia="ja-JP"/>
        </w:rPr>
        <w:t xml:space="preserve">□ </w:t>
      </w:r>
      <w:r>
        <w:rPr>
          <w:rFonts w:ascii="Arial" w:eastAsia="MS Mincho" w:hAnsi="Arial" w:cs="Arial"/>
          <w:sz w:val="20"/>
          <w:lang w:eastAsia="ja-JP"/>
        </w:rPr>
        <w:t xml:space="preserve">talvolta     </w:t>
      </w:r>
      <w:r>
        <w:rPr>
          <w:rFonts w:ascii="Tahoma" w:eastAsia="MS Mincho" w:hAnsi="Tahoma" w:cs="Arial"/>
          <w:sz w:val="20"/>
          <w:lang w:eastAsia="ja-JP"/>
        </w:rPr>
        <w:t xml:space="preserve">□ </w:t>
      </w:r>
      <w:r>
        <w:rPr>
          <w:rFonts w:ascii="Arial" w:eastAsia="MS Mincho" w:hAnsi="Arial" w:cs="Arial"/>
          <w:sz w:val="20"/>
          <w:lang w:eastAsia="ja-JP"/>
        </w:rPr>
        <w:t>no</w:t>
      </w:r>
    </w:p>
    <w:p w14:paraId="018DA087" w14:textId="77777777" w:rsidR="003A5755" w:rsidRDefault="003A5755" w:rsidP="003A5755">
      <w:pPr>
        <w:jc w:val="both"/>
        <w:rPr>
          <w:rFonts w:ascii="Arial" w:eastAsia="MS Mincho" w:hAnsi="Arial" w:cs="Arial"/>
          <w:sz w:val="20"/>
          <w:lang w:eastAsia="ja-JP"/>
        </w:rPr>
      </w:pPr>
    </w:p>
    <w:p w14:paraId="315408AD" w14:textId="77777777" w:rsidR="003A5755" w:rsidRDefault="003A5755" w:rsidP="003A5755">
      <w:pPr>
        <w:jc w:val="both"/>
        <w:rPr>
          <w:rFonts w:ascii="Arial" w:eastAsia="MS Mincho" w:hAnsi="Arial" w:cs="Arial"/>
          <w:sz w:val="20"/>
          <w:lang w:eastAsia="ja-JP"/>
        </w:rPr>
      </w:pPr>
      <w:r>
        <w:rPr>
          <w:rFonts w:ascii="Arial" w:eastAsia="MS Mincho" w:hAnsi="Arial" w:cs="Arial"/>
          <w:sz w:val="20"/>
          <w:lang w:eastAsia="ja-JP"/>
        </w:rPr>
        <w:t>Esempi (eventualmente allegare copia produzione scritta):</w:t>
      </w:r>
    </w:p>
    <w:p w14:paraId="7FDDA013" w14:textId="77777777" w:rsidR="003A5755" w:rsidRDefault="003A5755" w:rsidP="003A5755">
      <w:pPr>
        <w:jc w:val="both"/>
        <w:rPr>
          <w:rFonts w:ascii="Arial" w:eastAsia="MS Mincho" w:hAnsi="Arial" w:cs="Arial"/>
          <w:sz w:val="20"/>
          <w:lang w:eastAsia="ja-JP"/>
        </w:rPr>
      </w:pPr>
      <w:r>
        <w:rPr>
          <w:rFonts w:ascii="Arial" w:eastAsia="MS Mincho" w:hAnsi="Arial" w:cs="Arial"/>
          <w:sz w:val="20"/>
          <w:lang w:eastAsia="ja-JP"/>
        </w:rPr>
        <w:t>______________________________________________________________________________________________________________________________________________________________________</w:t>
      </w:r>
    </w:p>
    <w:p w14:paraId="7452EC54" w14:textId="77777777" w:rsidR="003A5755" w:rsidRDefault="003A5755" w:rsidP="003A5755">
      <w:pPr>
        <w:jc w:val="both"/>
        <w:rPr>
          <w:rFonts w:ascii="Arial" w:eastAsia="MS Mincho" w:hAnsi="Arial" w:cs="Arial"/>
          <w:sz w:val="20"/>
          <w:lang w:eastAsia="ja-JP"/>
        </w:rPr>
      </w:pPr>
      <w:r>
        <w:rPr>
          <w:rFonts w:ascii="Arial" w:eastAsia="MS Mincho" w:hAnsi="Arial" w:cs="Arial"/>
          <w:sz w:val="20"/>
          <w:lang w:eastAsia="ja-JP"/>
        </w:rPr>
        <w:t>________________________________________________________________________________</w:t>
      </w:r>
    </w:p>
    <w:p w14:paraId="2C4138A5" w14:textId="77777777" w:rsidR="003A5755" w:rsidRDefault="003A5755" w:rsidP="003A5755">
      <w:pPr>
        <w:jc w:val="both"/>
        <w:rPr>
          <w:rFonts w:ascii="Arial" w:eastAsia="MS Mincho" w:hAnsi="Arial" w:cs="Arial"/>
          <w:sz w:val="20"/>
          <w:lang w:eastAsia="ja-JP"/>
        </w:rPr>
      </w:pPr>
    </w:p>
    <w:p w14:paraId="5D26DB98" w14:textId="77777777" w:rsidR="003A5755" w:rsidRDefault="003A5755" w:rsidP="003A5755">
      <w:pPr>
        <w:jc w:val="both"/>
        <w:rPr>
          <w:rFonts w:ascii="Arial" w:eastAsia="MS Mincho" w:hAnsi="Arial" w:cs="Arial"/>
          <w:sz w:val="20"/>
          <w:lang w:eastAsia="ja-JP"/>
        </w:rPr>
      </w:pPr>
      <w:r>
        <w:rPr>
          <w:rFonts w:ascii="Arial" w:eastAsia="MS Mincho" w:hAnsi="Arial" w:cs="Arial"/>
          <w:sz w:val="20"/>
          <w:lang w:eastAsia="ja-JP"/>
        </w:rPr>
        <w:t xml:space="preserve">NELLA TRASCRIZIONE DEI NUMERI VI SONO ERRORI LEGATI AL VALORE POSIZIONALE DELLE CIFRE?                              </w:t>
      </w:r>
    </w:p>
    <w:p w14:paraId="36C34543" w14:textId="77777777" w:rsidR="003A5755" w:rsidRDefault="003A5755" w:rsidP="003A5755">
      <w:pPr>
        <w:jc w:val="both"/>
        <w:rPr>
          <w:rFonts w:ascii="Arial" w:eastAsia="MS Mincho" w:hAnsi="Arial" w:cs="Arial"/>
          <w:bCs/>
          <w:sz w:val="20"/>
          <w:lang w:eastAsia="ja-JP"/>
        </w:rPr>
      </w:pPr>
      <w:r>
        <w:rPr>
          <w:rFonts w:ascii="Arial" w:eastAsia="MS Mincho" w:hAnsi="Arial" w:cs="Arial"/>
          <w:sz w:val="20"/>
          <w:lang w:eastAsia="ja-JP"/>
        </w:rPr>
        <w:t xml:space="preserve">  </w:t>
      </w:r>
      <w:r>
        <w:rPr>
          <w:rFonts w:ascii="Tahoma" w:eastAsia="MS Mincho" w:hAnsi="Tahoma" w:cs="Arial"/>
          <w:bCs/>
          <w:sz w:val="20"/>
          <w:lang w:eastAsia="ja-JP"/>
        </w:rPr>
        <w:t>□</w:t>
      </w:r>
      <w:r>
        <w:rPr>
          <w:rFonts w:ascii="Arial" w:eastAsia="MS Mincho" w:hAnsi="Arial" w:cs="Arial"/>
          <w:bCs/>
          <w:sz w:val="20"/>
          <w:lang w:eastAsia="ja-JP"/>
        </w:rPr>
        <w:t xml:space="preserve"> si    </w:t>
      </w:r>
      <w:r>
        <w:rPr>
          <w:rFonts w:ascii="Tahoma" w:eastAsia="MS Mincho" w:hAnsi="Tahoma" w:cs="Arial"/>
          <w:bCs/>
          <w:sz w:val="20"/>
          <w:lang w:eastAsia="ja-JP"/>
        </w:rPr>
        <w:t>□ no</w:t>
      </w:r>
      <w:r>
        <w:rPr>
          <w:rFonts w:ascii="Arial" w:eastAsia="MS Mincho" w:hAnsi="Arial" w:cs="Arial"/>
          <w:bCs/>
          <w:sz w:val="20"/>
          <w:lang w:eastAsia="ja-JP"/>
        </w:rPr>
        <w:t xml:space="preserve">     Se sì, indicare eventuali tipologie di errore</w:t>
      </w:r>
    </w:p>
    <w:p w14:paraId="7C44FC85" w14:textId="77777777" w:rsidR="003A5755" w:rsidRDefault="003A5755" w:rsidP="003A5755">
      <w:pPr>
        <w:jc w:val="both"/>
        <w:rPr>
          <w:rFonts w:ascii="Arial" w:eastAsia="MS Mincho" w:hAnsi="Arial" w:cs="Arial"/>
          <w:sz w:val="20"/>
          <w:lang w:eastAsia="ja-JP"/>
        </w:rPr>
      </w:pPr>
      <w:r>
        <w:rPr>
          <w:rFonts w:ascii="Arial" w:eastAsia="MS Mincho" w:hAnsi="Arial" w:cs="Arial"/>
          <w:sz w:val="20"/>
          <w:lang w:eastAsia="ja-JP"/>
        </w:rPr>
        <w:t>_______________________________________________________________________________________________________________________________________________________________________</w:t>
      </w:r>
    </w:p>
    <w:p w14:paraId="7D986AB5" w14:textId="77777777" w:rsidR="003A5755" w:rsidRDefault="003A5755" w:rsidP="003A5755">
      <w:pPr>
        <w:jc w:val="both"/>
        <w:rPr>
          <w:rFonts w:ascii="Arial" w:eastAsia="MS Mincho" w:hAnsi="Arial" w:cs="Arial"/>
          <w:sz w:val="20"/>
          <w:lang w:eastAsia="ja-JP"/>
        </w:rPr>
      </w:pPr>
    </w:p>
    <w:p w14:paraId="5B428D46" w14:textId="77777777" w:rsidR="003A5755" w:rsidRDefault="003A5755" w:rsidP="003A5755">
      <w:pPr>
        <w:jc w:val="both"/>
        <w:rPr>
          <w:rFonts w:ascii="Arial" w:eastAsia="MS Mincho" w:hAnsi="Arial" w:cs="Arial"/>
          <w:sz w:val="20"/>
          <w:lang w:eastAsia="ja-JP"/>
        </w:rPr>
      </w:pPr>
      <w:r>
        <w:rPr>
          <w:rFonts w:ascii="Arial" w:eastAsia="MS Mincho" w:hAnsi="Arial" w:cs="Arial"/>
          <w:sz w:val="20"/>
          <w:lang w:eastAsia="ja-JP"/>
        </w:rPr>
        <w:t xml:space="preserve">RISPETTO AI </w:t>
      </w:r>
      <w:r>
        <w:rPr>
          <w:rFonts w:ascii="Arial" w:eastAsia="MS Mincho" w:hAnsi="Arial" w:cs="Arial"/>
          <w:b/>
          <w:sz w:val="20"/>
          <w:lang w:eastAsia="ja-JP"/>
        </w:rPr>
        <w:t xml:space="preserve">PROBLEMI ARITMETICI </w:t>
      </w:r>
      <w:r>
        <w:rPr>
          <w:rFonts w:ascii="Arial" w:eastAsia="MS Mincho" w:hAnsi="Arial" w:cs="Arial"/>
          <w:sz w:val="20"/>
          <w:lang w:eastAsia="ja-JP"/>
        </w:rPr>
        <w:t xml:space="preserve">PRESENTA </w:t>
      </w:r>
      <w:r>
        <w:rPr>
          <w:rFonts w:ascii="Arial" w:eastAsia="MS Mincho" w:hAnsi="Arial" w:cs="Arial"/>
          <w:b/>
          <w:bCs/>
          <w:sz w:val="20"/>
          <w:szCs w:val="20"/>
          <w:lang w:eastAsia="ja-JP"/>
        </w:rPr>
        <w:t>(compilare se significativo per l’alunno/a)</w:t>
      </w:r>
      <w:r>
        <w:rPr>
          <w:rFonts w:ascii="Arial" w:eastAsia="MS Mincho" w:hAnsi="Arial" w:cs="Arial"/>
          <w:b/>
          <w:sz w:val="20"/>
          <w:szCs w:val="20"/>
          <w:lang w:eastAsia="ja-JP"/>
        </w:rPr>
        <w:t>:</w:t>
      </w:r>
    </w:p>
    <w:p w14:paraId="2332A972" w14:textId="77777777" w:rsidR="003A5755" w:rsidRDefault="003A5755" w:rsidP="003A5755">
      <w:pPr>
        <w:tabs>
          <w:tab w:val="left" w:pos="720"/>
          <w:tab w:val="left" w:pos="5580"/>
          <w:tab w:val="left" w:pos="6660"/>
          <w:tab w:val="left" w:pos="8100"/>
        </w:tabs>
        <w:jc w:val="both"/>
        <w:rPr>
          <w:rFonts w:ascii="Arial" w:eastAsia="MS Mincho" w:hAnsi="Arial" w:cs="Arial"/>
          <w:sz w:val="20"/>
          <w:szCs w:val="22"/>
          <w:lang w:eastAsia="ja-JP"/>
        </w:rPr>
      </w:pPr>
      <w:proofErr w:type="gramStart"/>
      <w:r>
        <w:rPr>
          <w:rFonts w:ascii="Arial" w:eastAsia="MS Mincho" w:hAnsi="Arial" w:cs="Arial"/>
          <w:sz w:val="20"/>
          <w:szCs w:val="22"/>
          <w:lang w:eastAsia="ja-JP"/>
        </w:rPr>
        <w:t>Difficoltà  a</w:t>
      </w:r>
      <w:proofErr w:type="gramEnd"/>
      <w:r>
        <w:rPr>
          <w:rFonts w:ascii="Arial" w:eastAsia="MS Mincho" w:hAnsi="Arial" w:cs="Arial"/>
          <w:sz w:val="20"/>
          <w:szCs w:val="22"/>
          <w:lang w:eastAsia="ja-JP"/>
        </w:rPr>
        <w:t xml:space="preserve"> comprendere la consegna:                                     </w:t>
      </w:r>
      <w:r>
        <w:rPr>
          <w:rFonts w:ascii="Tahoma" w:eastAsia="MS Mincho" w:hAnsi="Tahoma" w:cs="Arial"/>
          <w:bCs/>
          <w:sz w:val="20"/>
          <w:lang w:eastAsia="ja-JP"/>
        </w:rPr>
        <w:t>□</w:t>
      </w:r>
      <w:r>
        <w:rPr>
          <w:rFonts w:ascii="Arial" w:eastAsia="MS Mincho" w:hAnsi="Arial" w:cs="Arial"/>
          <w:bCs/>
          <w:sz w:val="20"/>
          <w:lang w:eastAsia="ja-JP"/>
        </w:rPr>
        <w:t xml:space="preserve"> </w:t>
      </w:r>
      <w:r>
        <w:rPr>
          <w:rFonts w:ascii="Arial" w:eastAsia="MS Mincho" w:hAnsi="Arial" w:cs="Arial"/>
          <w:sz w:val="20"/>
          <w:szCs w:val="22"/>
          <w:lang w:eastAsia="ja-JP"/>
        </w:rPr>
        <w:t xml:space="preserve"> sì </w:t>
      </w:r>
      <w:r>
        <w:rPr>
          <w:rFonts w:ascii="Tahoma" w:eastAsia="MS Mincho" w:hAnsi="Tahoma" w:cs="Arial"/>
          <w:bCs/>
          <w:sz w:val="20"/>
          <w:lang w:eastAsia="ja-JP"/>
        </w:rPr>
        <w:t>□</w:t>
      </w:r>
      <w:r>
        <w:rPr>
          <w:rFonts w:ascii="Arial" w:eastAsia="MS Mincho" w:hAnsi="Arial" w:cs="Arial"/>
          <w:bCs/>
          <w:sz w:val="20"/>
          <w:lang w:eastAsia="ja-JP"/>
        </w:rPr>
        <w:t xml:space="preserve"> </w:t>
      </w:r>
      <w:r>
        <w:rPr>
          <w:rFonts w:ascii="Arial" w:eastAsia="MS Mincho" w:hAnsi="Arial" w:cs="Arial"/>
          <w:sz w:val="20"/>
          <w:szCs w:val="22"/>
          <w:lang w:eastAsia="ja-JP"/>
        </w:rPr>
        <w:t xml:space="preserve"> spesso   </w:t>
      </w:r>
      <w:r>
        <w:rPr>
          <w:rFonts w:ascii="Tahoma" w:eastAsia="MS Mincho" w:hAnsi="Tahoma" w:cs="Arial"/>
          <w:bCs/>
          <w:sz w:val="20"/>
          <w:lang w:eastAsia="ja-JP"/>
        </w:rPr>
        <w:t>□</w:t>
      </w:r>
      <w:r>
        <w:rPr>
          <w:rFonts w:ascii="Arial" w:eastAsia="MS Mincho" w:hAnsi="Arial" w:cs="Arial"/>
          <w:bCs/>
          <w:sz w:val="20"/>
          <w:lang w:eastAsia="ja-JP"/>
        </w:rPr>
        <w:t xml:space="preserve"> </w:t>
      </w:r>
      <w:r>
        <w:rPr>
          <w:rFonts w:ascii="Arial" w:eastAsia="MS Mincho" w:hAnsi="Arial" w:cs="Arial"/>
          <w:sz w:val="20"/>
          <w:szCs w:val="22"/>
          <w:lang w:eastAsia="ja-JP"/>
        </w:rPr>
        <w:t xml:space="preserve"> talvolta   </w:t>
      </w:r>
      <w:r>
        <w:rPr>
          <w:rFonts w:ascii="Tahoma" w:eastAsia="MS Mincho" w:hAnsi="Tahoma" w:cs="Arial"/>
          <w:bCs/>
          <w:sz w:val="20"/>
          <w:lang w:eastAsia="ja-JP"/>
        </w:rPr>
        <w:t>□</w:t>
      </w:r>
      <w:r>
        <w:rPr>
          <w:rFonts w:ascii="Arial" w:eastAsia="MS Mincho" w:hAnsi="Arial" w:cs="Arial"/>
          <w:bCs/>
          <w:sz w:val="20"/>
          <w:lang w:eastAsia="ja-JP"/>
        </w:rPr>
        <w:t xml:space="preserve"> </w:t>
      </w:r>
      <w:r>
        <w:rPr>
          <w:rFonts w:ascii="Arial" w:eastAsia="MS Mincho" w:hAnsi="Arial" w:cs="Arial"/>
          <w:sz w:val="20"/>
          <w:szCs w:val="22"/>
          <w:lang w:eastAsia="ja-JP"/>
        </w:rPr>
        <w:t xml:space="preserve"> no</w:t>
      </w:r>
    </w:p>
    <w:p w14:paraId="699B4D48" w14:textId="77777777" w:rsidR="003A5755" w:rsidRDefault="003A5755" w:rsidP="003A5755">
      <w:pPr>
        <w:tabs>
          <w:tab w:val="left" w:pos="720"/>
          <w:tab w:val="left" w:pos="5580"/>
          <w:tab w:val="left" w:pos="6660"/>
          <w:tab w:val="left" w:pos="8100"/>
        </w:tabs>
        <w:jc w:val="both"/>
        <w:rPr>
          <w:rFonts w:ascii="Arial" w:eastAsia="MS Mincho" w:hAnsi="Arial" w:cs="Arial"/>
          <w:sz w:val="20"/>
          <w:szCs w:val="22"/>
          <w:lang w:eastAsia="ja-JP"/>
        </w:rPr>
      </w:pPr>
    </w:p>
    <w:p w14:paraId="05F0BF51" w14:textId="77777777" w:rsidR="003A5755" w:rsidRDefault="003A5755" w:rsidP="003A5755">
      <w:pPr>
        <w:tabs>
          <w:tab w:val="left" w:pos="720"/>
        </w:tabs>
        <w:jc w:val="both"/>
        <w:rPr>
          <w:rFonts w:ascii="Arial" w:eastAsia="MS Mincho" w:hAnsi="Arial" w:cs="Arial"/>
          <w:sz w:val="20"/>
          <w:szCs w:val="22"/>
          <w:lang w:eastAsia="ja-JP"/>
        </w:rPr>
      </w:pPr>
      <w:proofErr w:type="gramStart"/>
      <w:r>
        <w:rPr>
          <w:rFonts w:ascii="Arial" w:eastAsia="MS Mincho" w:hAnsi="Arial" w:cs="Arial"/>
          <w:sz w:val="20"/>
          <w:szCs w:val="22"/>
          <w:lang w:eastAsia="ja-JP"/>
        </w:rPr>
        <w:t>Difficoltà  ad</w:t>
      </w:r>
      <w:proofErr w:type="gramEnd"/>
      <w:r>
        <w:rPr>
          <w:rFonts w:ascii="Arial" w:eastAsia="MS Mincho" w:hAnsi="Arial" w:cs="Arial"/>
          <w:sz w:val="20"/>
          <w:szCs w:val="22"/>
          <w:lang w:eastAsia="ja-JP"/>
        </w:rPr>
        <w:t xml:space="preserve"> individuare l’operazione necessaria allo svolgimento:</w:t>
      </w:r>
    </w:p>
    <w:p w14:paraId="7FE83913" w14:textId="77777777" w:rsidR="003A5755" w:rsidRDefault="003A5755" w:rsidP="003A5755">
      <w:pPr>
        <w:tabs>
          <w:tab w:val="left" w:pos="720"/>
        </w:tabs>
        <w:jc w:val="both"/>
        <w:rPr>
          <w:rFonts w:ascii="Arial" w:eastAsia="MS Mincho" w:hAnsi="Arial" w:cs="Arial"/>
          <w:sz w:val="20"/>
          <w:szCs w:val="22"/>
          <w:lang w:eastAsia="ja-JP"/>
        </w:rPr>
      </w:pPr>
      <w:r>
        <w:rPr>
          <w:rFonts w:ascii="Arial" w:eastAsia="MS Mincho" w:hAnsi="Arial" w:cs="Arial"/>
          <w:sz w:val="20"/>
          <w:szCs w:val="22"/>
          <w:lang w:eastAsia="ja-JP"/>
        </w:rPr>
        <w:t xml:space="preserve">                                                                                                    </w:t>
      </w:r>
      <w:r>
        <w:rPr>
          <w:rFonts w:ascii="Tahoma" w:eastAsia="MS Mincho" w:hAnsi="Tahoma" w:cs="Arial"/>
          <w:bCs/>
          <w:sz w:val="20"/>
          <w:lang w:eastAsia="ja-JP"/>
        </w:rPr>
        <w:t>□</w:t>
      </w:r>
      <w:r>
        <w:rPr>
          <w:rFonts w:ascii="Arial" w:eastAsia="MS Mincho" w:hAnsi="Arial" w:cs="Arial"/>
          <w:bCs/>
          <w:sz w:val="20"/>
          <w:lang w:eastAsia="ja-JP"/>
        </w:rPr>
        <w:t xml:space="preserve"> </w:t>
      </w:r>
      <w:r>
        <w:rPr>
          <w:rFonts w:ascii="Arial" w:eastAsia="MS Mincho" w:hAnsi="Arial" w:cs="Arial"/>
          <w:sz w:val="20"/>
          <w:szCs w:val="22"/>
          <w:lang w:eastAsia="ja-JP"/>
        </w:rPr>
        <w:t xml:space="preserve">sì </w:t>
      </w:r>
      <w:r>
        <w:rPr>
          <w:rFonts w:ascii="Tahoma" w:eastAsia="MS Mincho" w:hAnsi="Tahoma" w:cs="Arial"/>
          <w:bCs/>
          <w:sz w:val="20"/>
          <w:lang w:eastAsia="ja-JP"/>
        </w:rPr>
        <w:t>□</w:t>
      </w:r>
      <w:r>
        <w:rPr>
          <w:rFonts w:ascii="Arial" w:eastAsia="MS Mincho" w:hAnsi="Arial" w:cs="Arial"/>
          <w:bCs/>
          <w:sz w:val="20"/>
          <w:lang w:eastAsia="ja-JP"/>
        </w:rPr>
        <w:t xml:space="preserve">   </w:t>
      </w:r>
      <w:r>
        <w:rPr>
          <w:rFonts w:ascii="Arial" w:eastAsia="MS Mincho" w:hAnsi="Arial" w:cs="Arial"/>
          <w:sz w:val="20"/>
          <w:szCs w:val="22"/>
          <w:lang w:eastAsia="ja-JP"/>
        </w:rPr>
        <w:t xml:space="preserve">spesso   </w:t>
      </w:r>
      <w:r>
        <w:rPr>
          <w:rFonts w:ascii="Tahoma" w:eastAsia="MS Mincho" w:hAnsi="Tahoma" w:cs="Arial"/>
          <w:bCs/>
          <w:sz w:val="20"/>
          <w:lang w:eastAsia="ja-JP"/>
        </w:rPr>
        <w:t>□</w:t>
      </w:r>
      <w:r>
        <w:rPr>
          <w:rFonts w:ascii="Arial" w:eastAsia="MS Mincho" w:hAnsi="Arial" w:cs="Arial"/>
          <w:bCs/>
          <w:sz w:val="20"/>
          <w:lang w:eastAsia="ja-JP"/>
        </w:rPr>
        <w:t xml:space="preserve"> </w:t>
      </w:r>
      <w:r>
        <w:rPr>
          <w:rFonts w:ascii="Arial" w:eastAsia="MS Mincho" w:hAnsi="Arial" w:cs="Arial"/>
          <w:sz w:val="20"/>
          <w:szCs w:val="22"/>
          <w:lang w:eastAsia="ja-JP"/>
        </w:rPr>
        <w:t xml:space="preserve">talvolta    </w:t>
      </w:r>
      <w:r>
        <w:rPr>
          <w:rFonts w:ascii="Tahoma" w:eastAsia="MS Mincho" w:hAnsi="Tahoma" w:cs="Arial"/>
          <w:bCs/>
          <w:sz w:val="20"/>
          <w:lang w:eastAsia="ja-JP"/>
        </w:rPr>
        <w:t>□</w:t>
      </w:r>
      <w:r>
        <w:rPr>
          <w:rFonts w:ascii="Arial" w:eastAsia="MS Mincho" w:hAnsi="Arial" w:cs="Arial"/>
          <w:sz w:val="20"/>
          <w:szCs w:val="22"/>
          <w:lang w:eastAsia="ja-JP"/>
        </w:rPr>
        <w:t xml:space="preserve"> no </w:t>
      </w:r>
    </w:p>
    <w:p w14:paraId="0AE28604" w14:textId="77777777" w:rsidR="003A5755" w:rsidRDefault="003A5755" w:rsidP="003A5755">
      <w:pPr>
        <w:jc w:val="both"/>
        <w:rPr>
          <w:rFonts w:ascii="Arial" w:eastAsia="MS Mincho" w:hAnsi="Arial" w:cs="Arial"/>
          <w:color w:val="00B0F0"/>
          <w:sz w:val="20"/>
          <w:lang w:eastAsia="ja-JP"/>
        </w:rPr>
      </w:pPr>
    </w:p>
    <w:p w14:paraId="2F3C0186" w14:textId="77777777" w:rsidR="003A5755" w:rsidRDefault="003A5755" w:rsidP="003A5755">
      <w:pPr>
        <w:jc w:val="both"/>
        <w:rPr>
          <w:rFonts w:ascii="Arial" w:eastAsia="MS Mincho" w:hAnsi="Arial" w:cs="Arial"/>
          <w:sz w:val="20"/>
          <w:lang w:eastAsia="ja-JP"/>
        </w:rPr>
      </w:pPr>
    </w:p>
    <w:p w14:paraId="2C1342C1" w14:textId="77777777" w:rsidR="003A5755" w:rsidRDefault="003A5755" w:rsidP="003A5755">
      <w:pPr>
        <w:jc w:val="both"/>
        <w:rPr>
          <w:rFonts w:ascii="Arial" w:eastAsia="MS Mincho" w:hAnsi="Arial" w:cs="Arial"/>
          <w:sz w:val="20"/>
          <w:lang w:eastAsia="ja-JP"/>
        </w:rPr>
      </w:pPr>
    </w:p>
    <w:p w14:paraId="79F4AE1E" w14:textId="77777777" w:rsidR="003A5755" w:rsidRDefault="003A5755" w:rsidP="003A5755">
      <w:pPr>
        <w:jc w:val="both"/>
        <w:rPr>
          <w:rFonts w:ascii="Arial" w:eastAsia="MS Mincho" w:hAnsi="Arial" w:cs="Arial"/>
          <w:sz w:val="20"/>
          <w:lang w:eastAsia="ja-JP"/>
        </w:rPr>
      </w:pPr>
      <w:r>
        <w:rPr>
          <w:rFonts w:ascii="Arial" w:eastAsia="MS Mincho" w:hAnsi="Arial" w:cs="Arial"/>
          <w:sz w:val="20"/>
          <w:lang w:eastAsia="ja-JP"/>
        </w:rPr>
        <w:t xml:space="preserve">INDICARE LE STRATEGIE DI SOLUZIONE (es: necessità di materiale concreto o rappresentazione grafica) </w:t>
      </w:r>
    </w:p>
    <w:p w14:paraId="3AC8A418" w14:textId="77777777" w:rsidR="003A5755" w:rsidRDefault="003A5755" w:rsidP="003A5755">
      <w:pPr>
        <w:jc w:val="both"/>
        <w:rPr>
          <w:rFonts w:ascii="Arial" w:eastAsia="MS Mincho" w:hAnsi="Arial" w:cs="Arial"/>
          <w:sz w:val="20"/>
          <w:lang w:eastAsia="ja-JP"/>
        </w:rPr>
      </w:pPr>
      <w:r>
        <w:rPr>
          <w:rFonts w:ascii="Arial" w:eastAsia="MS Mincho" w:hAnsi="Arial" w:cs="Arial"/>
          <w:sz w:val="20"/>
          <w:lang w:eastAsia="ja-JP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E4BF579" w14:textId="77777777" w:rsidR="003A5755" w:rsidRDefault="003A5755" w:rsidP="003A5755">
      <w:pPr>
        <w:jc w:val="both"/>
        <w:rPr>
          <w:rFonts w:ascii="Arial" w:eastAsia="MS Mincho" w:hAnsi="Arial" w:cs="Arial"/>
          <w:sz w:val="20"/>
          <w:lang w:eastAsia="ja-JP"/>
        </w:rPr>
      </w:pPr>
    </w:p>
    <w:p w14:paraId="03150B1D" w14:textId="77777777" w:rsidR="003A5755" w:rsidRDefault="003A5755" w:rsidP="003A5755">
      <w:pPr>
        <w:jc w:val="both"/>
        <w:rPr>
          <w:rFonts w:ascii="Arial" w:eastAsia="MS Mincho" w:hAnsi="Arial" w:cs="Arial"/>
          <w:b/>
          <w:sz w:val="20"/>
          <w:u w:val="single"/>
          <w:lang w:eastAsia="ja-JP"/>
        </w:rPr>
      </w:pPr>
      <w:r>
        <w:rPr>
          <w:rFonts w:ascii="Arial" w:eastAsia="MS Mincho" w:hAnsi="Arial" w:cs="Arial"/>
          <w:b/>
          <w:sz w:val="20"/>
          <w:u w:val="single"/>
          <w:lang w:eastAsia="ja-JP"/>
        </w:rPr>
        <w:t xml:space="preserve">7. DESCRIZIONE APPRENDIMENTO DELLA GEOMETRIA </w:t>
      </w:r>
      <w:r>
        <w:rPr>
          <w:rFonts w:ascii="Arial" w:eastAsia="MS Mincho" w:hAnsi="Arial" w:cs="Arial"/>
          <w:b/>
          <w:bCs/>
          <w:sz w:val="20"/>
          <w:szCs w:val="20"/>
          <w:u w:val="single"/>
          <w:lang w:eastAsia="ja-JP"/>
        </w:rPr>
        <w:t>(compilare se significativo per l’età)</w:t>
      </w:r>
      <w:r>
        <w:rPr>
          <w:rFonts w:ascii="Arial" w:eastAsia="MS Mincho" w:hAnsi="Arial" w:cs="Arial"/>
          <w:b/>
          <w:sz w:val="20"/>
          <w:szCs w:val="20"/>
          <w:lang w:eastAsia="ja-JP"/>
        </w:rPr>
        <w:t>:</w:t>
      </w:r>
    </w:p>
    <w:p w14:paraId="5957F714" w14:textId="77777777" w:rsidR="003A5755" w:rsidRDefault="003A5755" w:rsidP="003A5755">
      <w:pPr>
        <w:jc w:val="both"/>
        <w:rPr>
          <w:rFonts w:ascii="Arial" w:eastAsia="MS Mincho" w:hAnsi="Arial" w:cs="Arial"/>
          <w:b/>
          <w:sz w:val="20"/>
          <w:lang w:eastAsia="ja-JP"/>
        </w:rPr>
      </w:pPr>
      <w:r>
        <w:rPr>
          <w:rFonts w:ascii="Arial" w:eastAsia="MS Mincho" w:hAnsi="Arial" w:cs="Arial"/>
          <w:b/>
          <w:sz w:val="20"/>
          <w:lang w:eastAsia="ja-JP"/>
        </w:rPr>
        <w:t xml:space="preserve">  </w:t>
      </w:r>
    </w:p>
    <w:p w14:paraId="1EAEA62B" w14:textId="77777777" w:rsidR="003A5755" w:rsidRDefault="003A5755" w:rsidP="003A5755">
      <w:pPr>
        <w:jc w:val="both"/>
        <w:rPr>
          <w:rFonts w:ascii="Arial" w:eastAsia="MS Mincho" w:hAnsi="Arial" w:cs="Arial"/>
          <w:b/>
          <w:sz w:val="20"/>
          <w:lang w:eastAsia="ja-JP"/>
        </w:rPr>
      </w:pPr>
      <w:r>
        <w:rPr>
          <w:rFonts w:ascii="Arial" w:eastAsia="MS Mincho" w:hAnsi="Arial" w:cs="Arial"/>
          <w:bCs/>
          <w:sz w:val="20"/>
          <w:lang w:eastAsia="ja-JP"/>
        </w:rPr>
        <w:t>DIFFICOLTA’ NEL RICONOSCIMENTO DELLE FIGURE</w:t>
      </w:r>
      <w:r>
        <w:rPr>
          <w:rFonts w:ascii="Tahoma" w:eastAsia="MS Mincho" w:hAnsi="Tahoma" w:cs="Arial"/>
          <w:sz w:val="20"/>
          <w:lang w:eastAsia="ja-JP"/>
        </w:rPr>
        <w:t xml:space="preserve">                        □</w:t>
      </w:r>
      <w:r>
        <w:rPr>
          <w:rFonts w:ascii="Arial" w:eastAsia="MS Mincho" w:hAnsi="Arial" w:cs="Arial"/>
          <w:b/>
          <w:sz w:val="20"/>
          <w:lang w:eastAsia="ja-JP"/>
        </w:rPr>
        <w:t xml:space="preserve">   sì            </w:t>
      </w:r>
      <w:r>
        <w:rPr>
          <w:rFonts w:ascii="Tahoma" w:eastAsia="MS Mincho" w:hAnsi="Tahoma" w:cs="Arial"/>
          <w:sz w:val="20"/>
          <w:lang w:eastAsia="ja-JP"/>
        </w:rPr>
        <w:t>□</w:t>
      </w:r>
      <w:r>
        <w:rPr>
          <w:rFonts w:ascii="Arial" w:eastAsia="MS Mincho" w:hAnsi="Arial" w:cs="Arial"/>
          <w:b/>
          <w:sz w:val="20"/>
          <w:lang w:eastAsia="ja-JP"/>
        </w:rPr>
        <w:t xml:space="preserve"> no</w:t>
      </w:r>
    </w:p>
    <w:p w14:paraId="2D297951" w14:textId="77777777" w:rsidR="003A5755" w:rsidRDefault="003A5755" w:rsidP="003A5755">
      <w:pPr>
        <w:jc w:val="both"/>
        <w:rPr>
          <w:rFonts w:ascii="Arial" w:eastAsia="MS Mincho" w:hAnsi="Arial" w:cs="Arial"/>
          <w:bCs/>
          <w:sz w:val="20"/>
          <w:lang w:eastAsia="ja-JP"/>
        </w:rPr>
      </w:pPr>
      <w:r>
        <w:rPr>
          <w:rFonts w:ascii="Arial" w:eastAsia="MS Mincho" w:hAnsi="Arial" w:cs="Arial"/>
          <w:bCs/>
          <w:sz w:val="20"/>
          <w:lang w:eastAsia="ja-JP"/>
        </w:rPr>
        <w:t>Esempi:</w:t>
      </w:r>
    </w:p>
    <w:p w14:paraId="2B1FED05" w14:textId="77777777" w:rsidR="003A5755" w:rsidRDefault="003A5755" w:rsidP="003A5755">
      <w:pPr>
        <w:jc w:val="both"/>
        <w:rPr>
          <w:rFonts w:ascii="Arial" w:eastAsia="MS Mincho" w:hAnsi="Arial" w:cs="Arial"/>
          <w:sz w:val="20"/>
          <w:lang w:eastAsia="ja-JP"/>
        </w:rPr>
      </w:pPr>
      <w:r>
        <w:rPr>
          <w:rFonts w:ascii="Arial" w:eastAsia="MS Mincho" w:hAnsi="Arial" w:cs="Arial"/>
          <w:sz w:val="20"/>
          <w:lang w:eastAsia="ja-JP"/>
        </w:rPr>
        <w:t>______________________________________________________________________________________</w:t>
      </w:r>
    </w:p>
    <w:p w14:paraId="02D4B56F" w14:textId="77777777" w:rsidR="003A5755" w:rsidRDefault="003A5755" w:rsidP="003A5755">
      <w:pPr>
        <w:jc w:val="both"/>
        <w:rPr>
          <w:rFonts w:ascii="Arial" w:eastAsia="MS Mincho" w:hAnsi="Arial" w:cs="Arial"/>
          <w:sz w:val="20"/>
          <w:lang w:eastAsia="ja-JP"/>
        </w:rPr>
      </w:pPr>
      <w:r>
        <w:rPr>
          <w:rFonts w:ascii="Arial" w:eastAsia="MS Mincho" w:hAnsi="Arial" w:cs="Arial"/>
          <w:sz w:val="20"/>
          <w:lang w:eastAsia="ja-JP"/>
        </w:rPr>
        <w:t xml:space="preserve"> ______________________________________________________________________________________</w:t>
      </w:r>
    </w:p>
    <w:p w14:paraId="354103EB" w14:textId="77777777" w:rsidR="003A5755" w:rsidRDefault="003A5755" w:rsidP="003A5755">
      <w:pPr>
        <w:jc w:val="both"/>
        <w:rPr>
          <w:rFonts w:ascii="Arial" w:eastAsia="MS Mincho" w:hAnsi="Arial" w:cs="Arial"/>
          <w:bCs/>
          <w:sz w:val="20"/>
          <w:lang w:eastAsia="ja-JP"/>
        </w:rPr>
      </w:pPr>
    </w:p>
    <w:p w14:paraId="1A4028BD" w14:textId="77777777" w:rsidR="003A5755" w:rsidRDefault="003A5755" w:rsidP="003A5755">
      <w:pPr>
        <w:jc w:val="both"/>
        <w:rPr>
          <w:rFonts w:ascii="Arial" w:eastAsia="MS Mincho" w:hAnsi="Arial" w:cs="Arial"/>
          <w:bCs/>
          <w:sz w:val="20"/>
          <w:lang w:eastAsia="ja-JP"/>
        </w:rPr>
      </w:pPr>
      <w:r>
        <w:rPr>
          <w:rFonts w:ascii="Arial" w:eastAsia="MS Mincho" w:hAnsi="Arial" w:cs="Arial"/>
          <w:bCs/>
          <w:sz w:val="20"/>
          <w:lang w:eastAsia="ja-JP"/>
        </w:rPr>
        <w:t xml:space="preserve">DIFFICOLTA’ NELL’ ESECUZIONE </w:t>
      </w:r>
      <w:proofErr w:type="gramStart"/>
      <w:r>
        <w:rPr>
          <w:rFonts w:ascii="Arial" w:eastAsia="MS Mincho" w:hAnsi="Arial" w:cs="Arial"/>
          <w:bCs/>
          <w:sz w:val="20"/>
          <w:lang w:eastAsia="ja-JP"/>
        </w:rPr>
        <w:t>GRAFICA</w:t>
      </w:r>
      <w:r>
        <w:rPr>
          <w:rFonts w:ascii="Arial" w:eastAsia="MS Mincho" w:hAnsi="Arial" w:cs="Arial"/>
          <w:sz w:val="20"/>
          <w:lang w:eastAsia="ja-JP"/>
        </w:rPr>
        <w:t xml:space="preserve">  DELLE</w:t>
      </w:r>
      <w:proofErr w:type="gramEnd"/>
      <w:r>
        <w:rPr>
          <w:rFonts w:ascii="Arial" w:eastAsia="MS Mincho" w:hAnsi="Arial" w:cs="Arial"/>
          <w:sz w:val="20"/>
          <w:lang w:eastAsia="ja-JP"/>
        </w:rPr>
        <w:t xml:space="preserve"> FIGURE                 </w:t>
      </w:r>
      <w:r>
        <w:rPr>
          <w:rFonts w:ascii="Tahoma" w:eastAsia="MS Mincho" w:hAnsi="Tahoma" w:cs="Arial"/>
          <w:sz w:val="20"/>
          <w:lang w:eastAsia="ja-JP"/>
        </w:rPr>
        <w:t>□</w:t>
      </w:r>
      <w:r>
        <w:rPr>
          <w:rFonts w:ascii="Arial" w:eastAsia="MS Mincho" w:hAnsi="Arial" w:cs="Arial"/>
          <w:sz w:val="20"/>
          <w:lang w:eastAsia="ja-JP"/>
        </w:rPr>
        <w:t xml:space="preserve">   </w:t>
      </w:r>
      <w:r>
        <w:rPr>
          <w:rFonts w:ascii="Arial" w:eastAsia="MS Mincho" w:hAnsi="Arial" w:cs="Arial"/>
          <w:bCs/>
          <w:sz w:val="20"/>
          <w:lang w:eastAsia="ja-JP"/>
        </w:rPr>
        <w:t xml:space="preserve">sì            </w:t>
      </w:r>
      <w:r>
        <w:rPr>
          <w:rFonts w:ascii="Tahoma" w:eastAsia="MS Mincho" w:hAnsi="Tahoma" w:cs="Arial"/>
          <w:bCs/>
          <w:sz w:val="20"/>
          <w:lang w:eastAsia="ja-JP"/>
        </w:rPr>
        <w:t>□</w:t>
      </w:r>
      <w:r>
        <w:rPr>
          <w:rFonts w:ascii="Arial" w:eastAsia="MS Mincho" w:hAnsi="Arial" w:cs="Arial"/>
          <w:bCs/>
          <w:sz w:val="20"/>
          <w:lang w:eastAsia="ja-JP"/>
        </w:rPr>
        <w:t xml:space="preserve"> no</w:t>
      </w:r>
    </w:p>
    <w:p w14:paraId="2A67A763" w14:textId="77777777" w:rsidR="003A5755" w:rsidRDefault="003A5755" w:rsidP="003A5755">
      <w:pPr>
        <w:jc w:val="both"/>
        <w:rPr>
          <w:rFonts w:ascii="Arial" w:eastAsia="MS Mincho" w:hAnsi="Arial" w:cs="Arial"/>
          <w:sz w:val="20"/>
          <w:lang w:eastAsia="ja-JP"/>
        </w:rPr>
      </w:pPr>
    </w:p>
    <w:p w14:paraId="658D5ACD" w14:textId="77777777" w:rsidR="003A5755" w:rsidRDefault="003A5755" w:rsidP="003A5755">
      <w:pPr>
        <w:jc w:val="both"/>
        <w:rPr>
          <w:rFonts w:ascii="Arial" w:eastAsia="MS Mincho" w:hAnsi="Arial" w:cs="Arial"/>
          <w:sz w:val="20"/>
          <w:lang w:eastAsia="ja-JP"/>
        </w:rPr>
      </w:pPr>
      <w:r>
        <w:rPr>
          <w:rFonts w:ascii="Arial" w:eastAsia="MS Mincho" w:hAnsi="Arial" w:cs="Arial"/>
          <w:sz w:val="20"/>
          <w:lang w:eastAsia="ja-JP"/>
        </w:rPr>
        <w:t>Esempi: ______________________________________________________________________________________</w:t>
      </w:r>
    </w:p>
    <w:p w14:paraId="7AE16281" w14:textId="77777777" w:rsidR="003A5755" w:rsidRDefault="003A5755" w:rsidP="003A5755">
      <w:pPr>
        <w:jc w:val="both"/>
        <w:rPr>
          <w:rFonts w:ascii="Arial" w:eastAsia="MS Mincho" w:hAnsi="Arial" w:cs="Arial"/>
          <w:sz w:val="20"/>
          <w:lang w:eastAsia="ja-JP"/>
        </w:rPr>
      </w:pPr>
      <w:r>
        <w:rPr>
          <w:rFonts w:ascii="Arial" w:eastAsia="MS Mincho" w:hAnsi="Arial" w:cs="Arial"/>
          <w:sz w:val="20"/>
          <w:lang w:eastAsia="ja-JP"/>
        </w:rPr>
        <w:t>_________________________________________________________________________________</w:t>
      </w:r>
    </w:p>
    <w:p w14:paraId="338CEE9E" w14:textId="77777777" w:rsidR="003A5755" w:rsidRDefault="003A5755" w:rsidP="003A5755">
      <w:pPr>
        <w:jc w:val="both"/>
        <w:rPr>
          <w:rFonts w:ascii="Arial" w:eastAsia="MS Mincho" w:hAnsi="Arial" w:cs="Arial"/>
          <w:sz w:val="20"/>
          <w:lang w:eastAsia="ja-JP"/>
        </w:rPr>
      </w:pPr>
    </w:p>
    <w:p w14:paraId="40AAF1B3" w14:textId="77777777" w:rsidR="003A5755" w:rsidRDefault="003A5755" w:rsidP="003A5755">
      <w:pPr>
        <w:jc w:val="both"/>
        <w:rPr>
          <w:rFonts w:ascii="Arial" w:eastAsia="MS Mincho" w:hAnsi="Arial" w:cs="Arial"/>
          <w:sz w:val="20"/>
          <w:lang w:eastAsia="ja-JP"/>
        </w:rPr>
      </w:pPr>
    </w:p>
    <w:p w14:paraId="790732BF" w14:textId="77777777" w:rsidR="003A5755" w:rsidRDefault="003A5755" w:rsidP="003A5755">
      <w:pPr>
        <w:jc w:val="both"/>
        <w:rPr>
          <w:rFonts w:ascii="Arial" w:eastAsia="MS Mincho" w:hAnsi="Arial" w:cs="Arial"/>
          <w:bCs/>
          <w:sz w:val="20"/>
          <w:lang w:eastAsia="ja-JP"/>
        </w:rPr>
      </w:pPr>
    </w:p>
    <w:p w14:paraId="2432B79C" w14:textId="77777777" w:rsidR="003A5755" w:rsidRDefault="003A5755" w:rsidP="003A5755">
      <w:pPr>
        <w:jc w:val="both"/>
        <w:rPr>
          <w:rFonts w:ascii="Arial" w:eastAsia="MS Mincho" w:hAnsi="Arial" w:cs="Arial"/>
          <w:bCs/>
          <w:sz w:val="20"/>
          <w:lang w:eastAsia="ja-JP"/>
        </w:rPr>
      </w:pPr>
    </w:p>
    <w:p w14:paraId="48BA96A4" w14:textId="77777777" w:rsidR="003A5755" w:rsidRDefault="003A5755" w:rsidP="003A5755">
      <w:pPr>
        <w:jc w:val="both"/>
        <w:rPr>
          <w:rFonts w:ascii="Arial" w:eastAsia="MS Mincho" w:hAnsi="Arial" w:cs="Arial"/>
          <w:sz w:val="20"/>
          <w:lang w:eastAsia="ja-JP"/>
        </w:rPr>
      </w:pPr>
      <w:r>
        <w:rPr>
          <w:rFonts w:ascii="Arial" w:eastAsia="MS Mincho" w:hAnsi="Arial" w:cs="Arial"/>
          <w:bCs/>
          <w:sz w:val="20"/>
          <w:lang w:eastAsia="ja-JP"/>
        </w:rPr>
        <w:t>MEMORIZZAZIONE DELLE FORMULE</w:t>
      </w:r>
      <w:r>
        <w:rPr>
          <w:rFonts w:ascii="Tahoma" w:eastAsia="MS Mincho" w:hAnsi="Tahoma" w:cs="Arial"/>
          <w:sz w:val="20"/>
          <w:lang w:eastAsia="ja-JP"/>
        </w:rPr>
        <w:t xml:space="preserve">                                             □</w:t>
      </w:r>
      <w:r>
        <w:rPr>
          <w:rFonts w:ascii="Arial" w:eastAsia="MS Mincho" w:hAnsi="Arial" w:cs="Arial"/>
          <w:sz w:val="20"/>
          <w:lang w:eastAsia="ja-JP"/>
        </w:rPr>
        <w:t xml:space="preserve">   sì            </w:t>
      </w:r>
      <w:r>
        <w:rPr>
          <w:rFonts w:ascii="Tahoma" w:eastAsia="MS Mincho" w:hAnsi="Tahoma" w:cs="Arial"/>
          <w:sz w:val="20"/>
          <w:lang w:eastAsia="ja-JP"/>
        </w:rPr>
        <w:t>□</w:t>
      </w:r>
      <w:r>
        <w:rPr>
          <w:rFonts w:ascii="Arial" w:eastAsia="MS Mincho" w:hAnsi="Arial" w:cs="Arial"/>
          <w:sz w:val="20"/>
          <w:lang w:eastAsia="ja-JP"/>
        </w:rPr>
        <w:t xml:space="preserve"> no </w:t>
      </w:r>
    </w:p>
    <w:p w14:paraId="3931E98B" w14:textId="77777777" w:rsidR="003A5755" w:rsidRDefault="003A5755" w:rsidP="003A5755">
      <w:pPr>
        <w:jc w:val="both"/>
        <w:rPr>
          <w:rFonts w:ascii="Arial" w:eastAsia="MS Mincho" w:hAnsi="Arial" w:cs="Arial"/>
          <w:sz w:val="20"/>
          <w:lang w:eastAsia="ja-JP"/>
        </w:rPr>
      </w:pPr>
    </w:p>
    <w:p w14:paraId="4AD95CC7" w14:textId="77777777" w:rsidR="003A5755" w:rsidRDefault="003A5755" w:rsidP="003A5755">
      <w:pPr>
        <w:jc w:val="both"/>
        <w:rPr>
          <w:rFonts w:ascii="Arial" w:eastAsia="MS Mincho" w:hAnsi="Arial" w:cs="Arial"/>
          <w:sz w:val="20"/>
          <w:lang w:eastAsia="ja-JP"/>
        </w:rPr>
      </w:pPr>
      <w:r>
        <w:rPr>
          <w:rFonts w:ascii="Arial" w:eastAsia="MS Mincho" w:hAnsi="Arial" w:cs="Arial"/>
          <w:sz w:val="20"/>
          <w:lang w:eastAsia="ja-JP"/>
        </w:rPr>
        <w:t>Esempi: ______________________________________________________________________________________</w:t>
      </w:r>
    </w:p>
    <w:p w14:paraId="0FC90B9F" w14:textId="77777777" w:rsidR="003A5755" w:rsidRDefault="003A5755" w:rsidP="003A5755">
      <w:pPr>
        <w:jc w:val="both"/>
        <w:rPr>
          <w:rFonts w:ascii="Arial" w:eastAsia="MS Mincho" w:hAnsi="Arial" w:cs="Arial"/>
          <w:sz w:val="20"/>
          <w:lang w:eastAsia="ja-JP"/>
        </w:rPr>
      </w:pPr>
      <w:r>
        <w:rPr>
          <w:rFonts w:ascii="Arial" w:eastAsia="MS Mincho" w:hAnsi="Arial" w:cs="Arial"/>
          <w:sz w:val="20"/>
          <w:lang w:eastAsia="ja-JP"/>
        </w:rPr>
        <w:t>______________________________________________________________________________________</w:t>
      </w:r>
    </w:p>
    <w:p w14:paraId="2ECF979F" w14:textId="77777777" w:rsidR="003A5755" w:rsidRDefault="003A5755" w:rsidP="003A5755">
      <w:pPr>
        <w:jc w:val="both"/>
        <w:rPr>
          <w:rFonts w:ascii="Arial" w:eastAsia="MS Mincho" w:hAnsi="Arial" w:cs="Arial"/>
          <w:b/>
          <w:sz w:val="20"/>
          <w:lang w:eastAsia="ja-JP"/>
        </w:rPr>
      </w:pPr>
    </w:p>
    <w:p w14:paraId="6CF885D3" w14:textId="77777777" w:rsidR="003A5755" w:rsidRDefault="003A5755" w:rsidP="003A5755">
      <w:pPr>
        <w:jc w:val="both"/>
        <w:rPr>
          <w:rFonts w:ascii="Arial" w:eastAsia="MS Mincho" w:hAnsi="Arial" w:cs="Arial"/>
          <w:b/>
          <w:sz w:val="20"/>
          <w:lang w:eastAsia="ja-JP"/>
        </w:rPr>
      </w:pPr>
    </w:p>
    <w:p w14:paraId="1532F268" w14:textId="77777777" w:rsidR="003A5755" w:rsidRDefault="003A5755" w:rsidP="003A5755">
      <w:pPr>
        <w:keepNext/>
        <w:suppressAutoHyphens/>
        <w:outlineLvl w:val="2"/>
        <w:rPr>
          <w:rFonts w:ascii="Arial" w:eastAsia="Times New Roman" w:hAnsi="Arial" w:cs="Arial"/>
          <w:sz w:val="20"/>
          <w:lang w:eastAsia="ar-SA"/>
        </w:rPr>
      </w:pPr>
      <w:r>
        <w:rPr>
          <w:rFonts w:ascii="Arial" w:eastAsia="Times New Roman" w:hAnsi="Arial" w:cs="Arial"/>
          <w:bCs/>
          <w:sz w:val="20"/>
          <w:lang w:eastAsia="ar-SA"/>
        </w:rPr>
        <w:t xml:space="preserve">RISOLUZIONE PROBLEMI GEOMETRICI                                                      </w:t>
      </w:r>
      <w:r>
        <w:rPr>
          <w:rFonts w:ascii="Arial" w:eastAsia="Times New Roman" w:hAnsi="Arial" w:cs="Arial"/>
          <w:b/>
          <w:sz w:val="20"/>
          <w:lang w:eastAsia="ar-SA"/>
        </w:rPr>
        <w:t>□</w:t>
      </w:r>
      <w:r>
        <w:rPr>
          <w:rFonts w:ascii="Arial" w:eastAsia="Times New Roman" w:hAnsi="Arial" w:cs="Arial"/>
          <w:sz w:val="20"/>
          <w:lang w:eastAsia="ar-SA"/>
        </w:rPr>
        <w:t xml:space="preserve">   sì            </w:t>
      </w:r>
      <w:r>
        <w:rPr>
          <w:rFonts w:ascii="Arial" w:eastAsia="Times New Roman" w:hAnsi="Arial" w:cs="Arial"/>
          <w:b/>
          <w:sz w:val="20"/>
          <w:lang w:eastAsia="ar-SA"/>
        </w:rPr>
        <w:t>□</w:t>
      </w:r>
      <w:r>
        <w:rPr>
          <w:rFonts w:ascii="Arial" w:eastAsia="Times New Roman" w:hAnsi="Arial" w:cs="Arial"/>
          <w:sz w:val="20"/>
          <w:lang w:eastAsia="ar-SA"/>
        </w:rPr>
        <w:t xml:space="preserve"> no</w:t>
      </w:r>
    </w:p>
    <w:p w14:paraId="5E8A31E8" w14:textId="77777777" w:rsidR="003A5755" w:rsidRDefault="003A5755" w:rsidP="003A5755">
      <w:pPr>
        <w:keepNext/>
        <w:suppressAutoHyphens/>
        <w:outlineLvl w:val="2"/>
        <w:rPr>
          <w:rFonts w:ascii="Arial" w:eastAsia="Times New Roman" w:hAnsi="Arial" w:cs="Arial"/>
          <w:sz w:val="20"/>
          <w:lang w:eastAsia="ar-SA"/>
        </w:rPr>
      </w:pPr>
    </w:p>
    <w:p w14:paraId="76A97EF9" w14:textId="77777777" w:rsidR="003A5755" w:rsidRDefault="003A5755" w:rsidP="003A5755">
      <w:pPr>
        <w:keepNext/>
        <w:suppressAutoHyphens/>
        <w:outlineLvl w:val="2"/>
        <w:rPr>
          <w:rFonts w:ascii="Arial" w:eastAsia="Times New Roman" w:hAnsi="Arial" w:cs="Arial"/>
          <w:b/>
          <w:sz w:val="20"/>
          <w:lang w:eastAsia="ar-SA"/>
        </w:rPr>
      </w:pPr>
      <w:r>
        <w:rPr>
          <w:rFonts w:ascii="Arial" w:eastAsia="Times New Roman" w:hAnsi="Arial" w:cs="Arial"/>
          <w:sz w:val="20"/>
          <w:lang w:eastAsia="ar-SA"/>
        </w:rPr>
        <w:t>Esempi</w:t>
      </w:r>
      <w:r>
        <w:rPr>
          <w:rFonts w:ascii="Arial" w:eastAsia="Times New Roman" w:hAnsi="Arial" w:cs="Arial"/>
          <w:b/>
          <w:sz w:val="20"/>
          <w:lang w:eastAsia="ar-SA"/>
        </w:rPr>
        <w:t>:</w:t>
      </w:r>
    </w:p>
    <w:p w14:paraId="5F7913A9" w14:textId="77777777" w:rsidR="003A5755" w:rsidRDefault="003A5755" w:rsidP="003A5755">
      <w:pPr>
        <w:keepNext/>
        <w:suppressAutoHyphens/>
        <w:outlineLvl w:val="2"/>
        <w:rPr>
          <w:rFonts w:ascii="Times New Roman" w:eastAsia="Times New Roman" w:hAnsi="Times New Roman"/>
          <w:sz w:val="20"/>
          <w:lang w:eastAsia="ar-SA"/>
        </w:rPr>
      </w:pPr>
      <w:r>
        <w:rPr>
          <w:rFonts w:ascii="Arial" w:eastAsia="Times New Roman" w:hAnsi="Arial" w:cs="Arial"/>
          <w:sz w:val="20"/>
          <w:lang w:eastAsia="ar-SA"/>
        </w:rPr>
        <w:t>____________________________________________________________________________________________________________________________________________________________________________</w:t>
      </w:r>
    </w:p>
    <w:p w14:paraId="42F42851" w14:textId="77777777" w:rsidR="003A5755" w:rsidRDefault="003A5755" w:rsidP="003A5755">
      <w:pPr>
        <w:jc w:val="both"/>
        <w:rPr>
          <w:rFonts w:ascii="Arial" w:eastAsia="MS Mincho" w:hAnsi="Arial" w:cs="Arial"/>
          <w:sz w:val="20"/>
          <w:lang w:eastAsia="ja-JP"/>
        </w:rPr>
      </w:pPr>
    </w:p>
    <w:p w14:paraId="2BBB70D0" w14:textId="77777777" w:rsidR="003A5755" w:rsidRDefault="003A5755" w:rsidP="003A5755">
      <w:pPr>
        <w:jc w:val="both"/>
        <w:rPr>
          <w:rFonts w:ascii="Arial" w:eastAsia="MS Mincho" w:hAnsi="Arial" w:cs="Arial"/>
          <w:color w:val="92D050"/>
          <w:sz w:val="20"/>
          <w:lang w:eastAsia="ja-JP"/>
        </w:rPr>
      </w:pPr>
    </w:p>
    <w:p w14:paraId="50E396AE" w14:textId="77777777" w:rsidR="003A5755" w:rsidRDefault="003A5755" w:rsidP="003A5755">
      <w:pPr>
        <w:jc w:val="both"/>
        <w:rPr>
          <w:rFonts w:ascii="Arial" w:eastAsia="MS Mincho" w:hAnsi="Arial" w:cs="Arial"/>
          <w:b/>
          <w:sz w:val="20"/>
          <w:u w:val="single"/>
          <w:lang w:eastAsia="ja-JP"/>
        </w:rPr>
      </w:pPr>
      <w:r>
        <w:rPr>
          <w:rFonts w:ascii="Arial" w:eastAsia="MS Mincho" w:hAnsi="Arial" w:cs="Arial"/>
          <w:b/>
          <w:sz w:val="20"/>
          <w:u w:val="single"/>
          <w:lang w:eastAsia="ja-JP"/>
        </w:rPr>
        <w:lastRenderedPageBreak/>
        <w:t xml:space="preserve">8. DESCRIZIONE DELL’UTILIZZO DELLE MEMORIE </w:t>
      </w:r>
      <w:r>
        <w:rPr>
          <w:rFonts w:ascii="Arial" w:eastAsia="MS Mincho" w:hAnsi="Arial" w:cs="Arial"/>
          <w:b/>
          <w:bCs/>
          <w:sz w:val="20"/>
          <w:szCs w:val="20"/>
          <w:u w:val="single"/>
          <w:lang w:eastAsia="ja-JP"/>
        </w:rPr>
        <w:t>(compilare se significativo per l’alunno/a)</w:t>
      </w:r>
      <w:r>
        <w:rPr>
          <w:rFonts w:ascii="Arial" w:eastAsia="MS Mincho" w:hAnsi="Arial" w:cs="Arial"/>
          <w:b/>
          <w:sz w:val="20"/>
          <w:szCs w:val="20"/>
          <w:lang w:eastAsia="ja-JP"/>
        </w:rPr>
        <w:t>:</w:t>
      </w:r>
    </w:p>
    <w:p w14:paraId="4618771D" w14:textId="77777777" w:rsidR="003A5755" w:rsidRDefault="003A5755" w:rsidP="003A5755">
      <w:pPr>
        <w:jc w:val="both"/>
        <w:rPr>
          <w:rFonts w:ascii="Arial" w:eastAsia="MS Mincho" w:hAnsi="Arial" w:cs="Arial"/>
          <w:b/>
          <w:sz w:val="20"/>
          <w:lang w:eastAsia="ja-JP"/>
        </w:rPr>
      </w:pPr>
      <w:r>
        <w:rPr>
          <w:rFonts w:ascii="Arial" w:eastAsia="MS Mincho" w:hAnsi="Arial" w:cs="Arial"/>
          <w:b/>
          <w:sz w:val="20"/>
          <w:lang w:eastAsia="ja-JP"/>
        </w:rPr>
        <w:t xml:space="preserve"> </w:t>
      </w:r>
    </w:p>
    <w:p w14:paraId="339E6E93" w14:textId="77777777" w:rsidR="003A5755" w:rsidRDefault="003A5755" w:rsidP="003A5755">
      <w:pPr>
        <w:rPr>
          <w:rFonts w:ascii="Arial" w:eastAsia="MS Mincho" w:hAnsi="Arial" w:cs="Arial"/>
          <w:sz w:val="20"/>
          <w:lang w:eastAsia="ja-JP"/>
        </w:rPr>
      </w:pPr>
      <w:r>
        <w:rPr>
          <w:rFonts w:ascii="Arial" w:eastAsia="MS Mincho" w:hAnsi="Arial" w:cs="Arial"/>
          <w:sz w:val="20"/>
          <w:lang w:eastAsia="ja-JP"/>
        </w:rPr>
        <w:t xml:space="preserve">Ricorda ciò che ha ascoltato di una breve comunicazione orale dell’insegnante? </w:t>
      </w:r>
    </w:p>
    <w:p w14:paraId="6004CB7A" w14:textId="77777777" w:rsidR="003A5755" w:rsidRDefault="003A5755" w:rsidP="003A5755">
      <w:pPr>
        <w:rPr>
          <w:rFonts w:ascii="Tahoma" w:eastAsia="MS Mincho" w:hAnsi="Tahoma" w:cs="Arial"/>
          <w:sz w:val="20"/>
          <w:lang w:eastAsia="ja-JP"/>
        </w:rPr>
      </w:pPr>
      <w:r>
        <w:rPr>
          <w:rFonts w:ascii="Arial" w:eastAsia="MS Mincho" w:hAnsi="Arial" w:cs="Arial"/>
          <w:sz w:val="20"/>
          <w:lang w:eastAsia="ja-JP"/>
        </w:rPr>
        <w:t xml:space="preserve">                                                                                          </w:t>
      </w:r>
      <w:r>
        <w:rPr>
          <w:rFonts w:ascii="Tahoma" w:eastAsia="MS Mincho" w:hAnsi="Tahoma" w:cs="Arial"/>
          <w:sz w:val="20"/>
          <w:lang w:eastAsia="ja-JP"/>
        </w:rPr>
        <w:t xml:space="preserve">□ </w:t>
      </w:r>
      <w:r>
        <w:rPr>
          <w:rFonts w:ascii="Arial" w:eastAsia="MS Mincho" w:hAnsi="Arial" w:cs="Arial"/>
          <w:sz w:val="20"/>
          <w:lang w:eastAsia="ja-JP"/>
        </w:rPr>
        <w:t>sì</w:t>
      </w:r>
      <w:r>
        <w:rPr>
          <w:rFonts w:ascii="Tahoma" w:eastAsia="MS Mincho" w:hAnsi="Tahoma" w:cs="Arial"/>
          <w:sz w:val="20"/>
          <w:lang w:eastAsia="ja-JP"/>
        </w:rPr>
        <w:t xml:space="preserve">           </w:t>
      </w:r>
      <w:proofErr w:type="gramStart"/>
      <w:r>
        <w:rPr>
          <w:rFonts w:ascii="Tahoma" w:eastAsia="MS Mincho" w:hAnsi="Tahoma" w:cs="Arial"/>
          <w:sz w:val="20"/>
          <w:lang w:eastAsia="ja-JP"/>
        </w:rPr>
        <w:t xml:space="preserve">□ </w:t>
      </w:r>
      <w:r>
        <w:rPr>
          <w:rFonts w:ascii="Arial" w:eastAsia="MS Mincho" w:hAnsi="Arial" w:cs="Arial"/>
          <w:sz w:val="20"/>
          <w:lang w:eastAsia="ja-JP"/>
        </w:rPr>
        <w:t xml:space="preserve"> abbastanza</w:t>
      </w:r>
      <w:proofErr w:type="gramEnd"/>
      <w:r>
        <w:rPr>
          <w:rFonts w:ascii="Arial" w:eastAsia="MS Mincho" w:hAnsi="Arial" w:cs="Arial"/>
          <w:sz w:val="20"/>
          <w:lang w:eastAsia="ja-JP"/>
        </w:rPr>
        <w:t xml:space="preserve">       </w:t>
      </w:r>
      <w:r>
        <w:rPr>
          <w:rFonts w:ascii="Tahoma" w:eastAsia="MS Mincho" w:hAnsi="Tahoma" w:cs="Arial"/>
          <w:sz w:val="20"/>
          <w:lang w:eastAsia="ja-JP"/>
        </w:rPr>
        <w:t>□</w:t>
      </w:r>
      <w:r>
        <w:rPr>
          <w:rFonts w:ascii="Arial" w:eastAsia="MS Mincho" w:hAnsi="Arial" w:cs="Arial"/>
          <w:sz w:val="20"/>
          <w:lang w:eastAsia="ja-JP"/>
        </w:rPr>
        <w:t xml:space="preserve"> poco         </w:t>
      </w:r>
      <w:r>
        <w:rPr>
          <w:rFonts w:ascii="Tahoma" w:eastAsia="MS Mincho" w:hAnsi="Tahoma" w:cs="Arial"/>
          <w:sz w:val="20"/>
          <w:lang w:eastAsia="ja-JP"/>
        </w:rPr>
        <w:t>□</w:t>
      </w:r>
      <w:r>
        <w:rPr>
          <w:rFonts w:ascii="Arial" w:eastAsia="MS Mincho" w:hAnsi="Arial" w:cs="Arial"/>
          <w:sz w:val="20"/>
          <w:lang w:eastAsia="ja-JP"/>
        </w:rPr>
        <w:t xml:space="preserve"> no </w:t>
      </w:r>
    </w:p>
    <w:p w14:paraId="32FEEB80" w14:textId="77777777" w:rsidR="003A5755" w:rsidRDefault="003A5755" w:rsidP="003A5755">
      <w:pPr>
        <w:ind w:left="360"/>
        <w:jc w:val="both"/>
        <w:rPr>
          <w:rFonts w:ascii="Arial" w:eastAsia="MS Mincho" w:hAnsi="Arial" w:cs="Arial"/>
          <w:sz w:val="20"/>
          <w:lang w:eastAsia="ja-JP"/>
        </w:rPr>
      </w:pPr>
    </w:p>
    <w:p w14:paraId="789D61B7" w14:textId="77777777" w:rsidR="003A5755" w:rsidRDefault="003A5755" w:rsidP="003A5755">
      <w:pPr>
        <w:jc w:val="both"/>
        <w:rPr>
          <w:rFonts w:ascii="Arial" w:eastAsia="MS Mincho" w:hAnsi="Arial" w:cs="Arial"/>
          <w:sz w:val="20"/>
          <w:lang w:eastAsia="ja-JP"/>
        </w:rPr>
      </w:pPr>
      <w:r>
        <w:rPr>
          <w:rFonts w:ascii="Arial" w:eastAsia="MS Mincho" w:hAnsi="Arial" w:cs="Arial"/>
          <w:sz w:val="20"/>
          <w:lang w:eastAsia="ja-JP"/>
        </w:rPr>
        <w:t xml:space="preserve">Lo racconta in </w:t>
      </w:r>
      <w:proofErr w:type="gramStart"/>
      <w:r>
        <w:rPr>
          <w:rFonts w:ascii="Arial" w:eastAsia="MS Mincho" w:hAnsi="Arial" w:cs="Arial"/>
          <w:sz w:val="20"/>
          <w:lang w:eastAsia="ja-JP"/>
        </w:rPr>
        <w:t>modo :</w:t>
      </w:r>
      <w:proofErr w:type="gramEnd"/>
      <w:r>
        <w:rPr>
          <w:rFonts w:ascii="Arial" w:eastAsia="MS Mincho" w:hAnsi="Arial" w:cs="Arial"/>
          <w:sz w:val="20"/>
          <w:lang w:eastAsia="ja-JP"/>
        </w:rPr>
        <w:t xml:space="preserve">                             </w:t>
      </w:r>
      <w:r>
        <w:rPr>
          <w:rFonts w:ascii="Tahoma" w:eastAsia="MS Mincho" w:hAnsi="Tahoma" w:cs="Arial"/>
          <w:sz w:val="20"/>
          <w:lang w:eastAsia="ja-JP"/>
        </w:rPr>
        <w:t xml:space="preserve">□ </w:t>
      </w:r>
      <w:r>
        <w:rPr>
          <w:rFonts w:ascii="Arial" w:eastAsia="MS Mincho" w:hAnsi="Arial" w:cs="Arial"/>
          <w:sz w:val="20"/>
          <w:lang w:eastAsia="ja-JP"/>
        </w:rPr>
        <w:t xml:space="preserve">chiaro         </w:t>
      </w:r>
      <w:r>
        <w:rPr>
          <w:rFonts w:ascii="Tahoma" w:eastAsia="MS Mincho" w:hAnsi="Tahoma" w:cs="Arial"/>
          <w:sz w:val="20"/>
          <w:lang w:eastAsia="ja-JP"/>
        </w:rPr>
        <w:t xml:space="preserve">□ </w:t>
      </w:r>
      <w:r>
        <w:rPr>
          <w:rFonts w:ascii="Arial" w:eastAsia="MS Mincho" w:hAnsi="Arial" w:cs="Arial"/>
          <w:sz w:val="20"/>
          <w:lang w:eastAsia="ja-JP"/>
        </w:rPr>
        <w:t xml:space="preserve">un po’ confuso, ma comprensibile        </w:t>
      </w:r>
      <w:r>
        <w:rPr>
          <w:rFonts w:ascii="Tahoma" w:eastAsia="MS Mincho" w:hAnsi="Tahoma" w:cs="Arial"/>
          <w:sz w:val="20"/>
          <w:lang w:eastAsia="ja-JP"/>
        </w:rPr>
        <w:t xml:space="preserve">□ </w:t>
      </w:r>
      <w:r>
        <w:rPr>
          <w:rFonts w:ascii="Arial" w:eastAsia="MS Mincho" w:hAnsi="Arial" w:cs="Arial"/>
          <w:sz w:val="20"/>
          <w:lang w:eastAsia="ja-JP"/>
        </w:rPr>
        <w:t>confuso</w:t>
      </w:r>
    </w:p>
    <w:p w14:paraId="48BAAFFA" w14:textId="77777777" w:rsidR="003A5755" w:rsidRDefault="003A5755" w:rsidP="003A5755">
      <w:pPr>
        <w:ind w:left="360"/>
        <w:jc w:val="both"/>
        <w:rPr>
          <w:rFonts w:ascii="Arial" w:eastAsia="MS Mincho" w:hAnsi="Arial" w:cs="Arial"/>
          <w:sz w:val="20"/>
          <w:lang w:eastAsia="ja-JP"/>
        </w:rPr>
      </w:pPr>
      <w:r>
        <w:rPr>
          <w:rFonts w:ascii="Arial" w:eastAsia="MS Mincho" w:hAnsi="Arial" w:cs="Arial"/>
          <w:sz w:val="20"/>
          <w:lang w:eastAsia="ja-JP"/>
        </w:rPr>
        <w:tab/>
      </w:r>
      <w:r>
        <w:rPr>
          <w:rFonts w:ascii="Arial" w:eastAsia="MS Mincho" w:hAnsi="Arial" w:cs="Arial"/>
          <w:sz w:val="20"/>
          <w:lang w:eastAsia="ja-JP"/>
        </w:rPr>
        <w:tab/>
      </w:r>
      <w:r>
        <w:rPr>
          <w:rFonts w:ascii="Arial" w:eastAsia="MS Mincho" w:hAnsi="Arial" w:cs="Arial"/>
          <w:sz w:val="20"/>
          <w:lang w:eastAsia="ja-JP"/>
        </w:rPr>
        <w:tab/>
      </w:r>
      <w:r>
        <w:rPr>
          <w:rFonts w:ascii="Arial" w:eastAsia="MS Mincho" w:hAnsi="Arial" w:cs="Arial"/>
          <w:sz w:val="20"/>
          <w:lang w:eastAsia="ja-JP"/>
        </w:rPr>
        <w:tab/>
        <w:t xml:space="preserve">     </w:t>
      </w:r>
    </w:p>
    <w:p w14:paraId="3CFDE575" w14:textId="77777777" w:rsidR="003A5755" w:rsidRDefault="003A5755" w:rsidP="003A5755">
      <w:pPr>
        <w:jc w:val="both"/>
        <w:rPr>
          <w:rFonts w:ascii="Arial" w:eastAsia="MS Mincho" w:hAnsi="Arial" w:cs="Arial"/>
          <w:sz w:val="20"/>
          <w:lang w:eastAsia="ja-JP"/>
        </w:rPr>
      </w:pPr>
      <w:r>
        <w:rPr>
          <w:rFonts w:ascii="Arial" w:eastAsia="MS Mincho" w:hAnsi="Arial" w:cs="Arial"/>
          <w:sz w:val="20"/>
          <w:lang w:eastAsia="ja-JP"/>
        </w:rPr>
        <w:t xml:space="preserve">In </w:t>
      </w:r>
      <w:proofErr w:type="gramStart"/>
      <w:r>
        <w:rPr>
          <w:rFonts w:ascii="Arial" w:eastAsia="MS Mincho" w:hAnsi="Arial" w:cs="Arial"/>
          <w:sz w:val="20"/>
          <w:lang w:eastAsia="ja-JP"/>
        </w:rPr>
        <w:t>generale  ricorda</w:t>
      </w:r>
      <w:proofErr w:type="gramEnd"/>
      <w:r>
        <w:rPr>
          <w:rFonts w:ascii="Arial" w:eastAsia="MS Mincho" w:hAnsi="Arial" w:cs="Arial"/>
          <w:sz w:val="20"/>
          <w:lang w:eastAsia="ja-JP"/>
        </w:rPr>
        <w:t xml:space="preserve"> ciò che ha guardato?                           </w:t>
      </w:r>
      <w:r>
        <w:rPr>
          <w:rFonts w:ascii="Tahoma" w:eastAsia="MS Mincho" w:hAnsi="Tahoma" w:cs="Arial"/>
          <w:sz w:val="20"/>
          <w:lang w:eastAsia="ja-JP"/>
        </w:rPr>
        <w:t xml:space="preserve">□ </w:t>
      </w:r>
      <w:r>
        <w:rPr>
          <w:rFonts w:ascii="Arial" w:eastAsia="MS Mincho" w:hAnsi="Arial" w:cs="Arial"/>
          <w:sz w:val="20"/>
          <w:lang w:eastAsia="ja-JP"/>
        </w:rPr>
        <w:t>sì</w:t>
      </w:r>
      <w:r>
        <w:rPr>
          <w:rFonts w:ascii="Tahoma" w:eastAsia="MS Mincho" w:hAnsi="Tahoma" w:cs="Arial"/>
          <w:sz w:val="20"/>
          <w:lang w:eastAsia="ja-JP"/>
        </w:rPr>
        <w:t xml:space="preserve">   </w:t>
      </w:r>
      <w:proofErr w:type="gramStart"/>
      <w:r>
        <w:rPr>
          <w:rFonts w:ascii="Tahoma" w:eastAsia="MS Mincho" w:hAnsi="Tahoma" w:cs="Arial"/>
          <w:sz w:val="20"/>
          <w:lang w:eastAsia="ja-JP"/>
        </w:rPr>
        <w:t xml:space="preserve">□ </w:t>
      </w:r>
      <w:r>
        <w:rPr>
          <w:rFonts w:ascii="Arial" w:eastAsia="MS Mincho" w:hAnsi="Arial" w:cs="Arial"/>
          <w:sz w:val="20"/>
          <w:lang w:eastAsia="ja-JP"/>
        </w:rPr>
        <w:t xml:space="preserve"> abbastanza</w:t>
      </w:r>
      <w:proofErr w:type="gramEnd"/>
      <w:r>
        <w:rPr>
          <w:rFonts w:ascii="Arial" w:eastAsia="MS Mincho" w:hAnsi="Arial" w:cs="Arial"/>
          <w:sz w:val="20"/>
          <w:lang w:eastAsia="ja-JP"/>
        </w:rPr>
        <w:t xml:space="preserve">  </w:t>
      </w:r>
      <w:r>
        <w:rPr>
          <w:rFonts w:ascii="Tahoma" w:eastAsia="MS Mincho" w:hAnsi="Tahoma" w:cs="Arial"/>
          <w:sz w:val="20"/>
          <w:lang w:eastAsia="ja-JP"/>
        </w:rPr>
        <w:t>□</w:t>
      </w:r>
      <w:r>
        <w:rPr>
          <w:rFonts w:ascii="Arial" w:eastAsia="MS Mincho" w:hAnsi="Arial" w:cs="Arial"/>
          <w:sz w:val="20"/>
          <w:lang w:eastAsia="ja-JP"/>
        </w:rPr>
        <w:t xml:space="preserve"> poco   </w:t>
      </w:r>
      <w:r>
        <w:rPr>
          <w:rFonts w:ascii="Tahoma" w:eastAsia="MS Mincho" w:hAnsi="Tahoma" w:cs="Arial"/>
          <w:sz w:val="20"/>
          <w:lang w:eastAsia="ja-JP"/>
        </w:rPr>
        <w:t>□</w:t>
      </w:r>
      <w:r>
        <w:rPr>
          <w:rFonts w:ascii="Arial" w:eastAsia="MS Mincho" w:hAnsi="Arial" w:cs="Arial"/>
          <w:sz w:val="20"/>
          <w:lang w:eastAsia="ja-JP"/>
        </w:rPr>
        <w:t xml:space="preserve"> no   </w:t>
      </w:r>
    </w:p>
    <w:p w14:paraId="735898F6" w14:textId="77777777" w:rsidR="003A5755" w:rsidRDefault="003A5755" w:rsidP="003A5755">
      <w:pPr>
        <w:jc w:val="both"/>
        <w:rPr>
          <w:rFonts w:ascii="Arial" w:eastAsia="MS Mincho" w:hAnsi="Arial" w:cs="Arial"/>
          <w:sz w:val="20"/>
          <w:lang w:eastAsia="ja-JP"/>
        </w:rPr>
      </w:pPr>
    </w:p>
    <w:p w14:paraId="28F0FEF1" w14:textId="77777777" w:rsidR="003A5755" w:rsidRDefault="003A5755" w:rsidP="003A5755">
      <w:pPr>
        <w:jc w:val="both"/>
        <w:rPr>
          <w:rFonts w:ascii="Arial" w:eastAsia="MS Mincho" w:hAnsi="Arial" w:cs="Arial"/>
          <w:sz w:val="20"/>
          <w:lang w:eastAsia="ja-JP"/>
        </w:rPr>
      </w:pPr>
      <w:r>
        <w:rPr>
          <w:rFonts w:ascii="Arial" w:eastAsia="MS Mincho" w:hAnsi="Arial" w:cs="Arial"/>
          <w:sz w:val="20"/>
          <w:lang w:eastAsia="ja-JP"/>
        </w:rPr>
        <w:t xml:space="preserve">Lo descrive in </w:t>
      </w:r>
      <w:proofErr w:type="gramStart"/>
      <w:r>
        <w:rPr>
          <w:rFonts w:ascii="Arial" w:eastAsia="MS Mincho" w:hAnsi="Arial" w:cs="Arial"/>
          <w:sz w:val="20"/>
          <w:lang w:eastAsia="ja-JP"/>
        </w:rPr>
        <w:t>modo :</w:t>
      </w:r>
      <w:proofErr w:type="gramEnd"/>
      <w:r>
        <w:rPr>
          <w:rFonts w:ascii="Arial" w:eastAsia="MS Mincho" w:hAnsi="Arial" w:cs="Arial"/>
          <w:sz w:val="20"/>
          <w:lang w:eastAsia="ja-JP"/>
        </w:rPr>
        <w:t xml:space="preserve">                      </w:t>
      </w:r>
      <w:r>
        <w:rPr>
          <w:rFonts w:ascii="Tahoma" w:eastAsia="MS Mincho" w:hAnsi="Tahoma" w:cs="Arial"/>
          <w:sz w:val="20"/>
          <w:lang w:eastAsia="ja-JP"/>
        </w:rPr>
        <w:t xml:space="preserve">□  </w:t>
      </w:r>
      <w:r>
        <w:rPr>
          <w:rFonts w:ascii="Arial" w:eastAsia="MS Mincho" w:hAnsi="Arial" w:cs="Arial"/>
          <w:sz w:val="20"/>
          <w:lang w:eastAsia="ja-JP"/>
        </w:rPr>
        <w:t xml:space="preserve">chiaro         </w:t>
      </w:r>
      <w:r>
        <w:rPr>
          <w:rFonts w:ascii="Tahoma" w:eastAsia="MS Mincho" w:hAnsi="Tahoma" w:cs="Arial"/>
          <w:sz w:val="20"/>
          <w:lang w:eastAsia="ja-JP"/>
        </w:rPr>
        <w:t xml:space="preserve">□ </w:t>
      </w:r>
      <w:r>
        <w:rPr>
          <w:rFonts w:ascii="Arial" w:eastAsia="MS Mincho" w:hAnsi="Arial" w:cs="Arial"/>
          <w:sz w:val="20"/>
          <w:lang w:eastAsia="ja-JP"/>
        </w:rPr>
        <w:t xml:space="preserve">un po’ confuso, ma comprensibile           </w:t>
      </w:r>
      <w:r>
        <w:rPr>
          <w:rFonts w:ascii="Tahoma" w:eastAsia="MS Mincho" w:hAnsi="Tahoma" w:cs="Arial"/>
          <w:sz w:val="20"/>
          <w:lang w:eastAsia="ja-JP"/>
        </w:rPr>
        <w:t xml:space="preserve">□   </w:t>
      </w:r>
      <w:r>
        <w:rPr>
          <w:rFonts w:ascii="Arial" w:eastAsia="MS Mincho" w:hAnsi="Arial" w:cs="Arial"/>
          <w:sz w:val="20"/>
          <w:lang w:eastAsia="ja-JP"/>
        </w:rPr>
        <w:t>confuso</w:t>
      </w:r>
    </w:p>
    <w:p w14:paraId="40713AD8" w14:textId="77777777" w:rsidR="003A5755" w:rsidRDefault="003A5755" w:rsidP="003A5755">
      <w:pPr>
        <w:jc w:val="both"/>
        <w:rPr>
          <w:rFonts w:ascii="Arial" w:eastAsia="MS Mincho" w:hAnsi="Arial" w:cs="Arial"/>
          <w:sz w:val="20"/>
          <w:lang w:eastAsia="ja-JP"/>
        </w:rPr>
      </w:pPr>
    </w:p>
    <w:p w14:paraId="52EB3B65" w14:textId="77777777" w:rsidR="003A5755" w:rsidRDefault="003A5755" w:rsidP="003A5755">
      <w:pPr>
        <w:jc w:val="both"/>
        <w:rPr>
          <w:rFonts w:ascii="Arial" w:eastAsia="MS Mincho" w:hAnsi="Arial" w:cs="Arial"/>
          <w:bCs/>
          <w:sz w:val="20"/>
          <w:lang w:eastAsia="ja-JP"/>
        </w:rPr>
      </w:pPr>
      <w:r>
        <w:rPr>
          <w:rFonts w:ascii="Arial" w:eastAsia="MS Mincho" w:hAnsi="Arial" w:cs="Arial"/>
          <w:bCs/>
          <w:sz w:val="20"/>
          <w:lang w:eastAsia="ja-JP"/>
        </w:rPr>
        <w:t xml:space="preserve">In </w:t>
      </w:r>
      <w:proofErr w:type="gramStart"/>
      <w:r>
        <w:rPr>
          <w:rFonts w:ascii="Arial" w:eastAsia="MS Mincho" w:hAnsi="Arial" w:cs="Arial"/>
          <w:bCs/>
          <w:sz w:val="20"/>
          <w:lang w:eastAsia="ja-JP"/>
        </w:rPr>
        <w:t xml:space="preserve">generale  </w:t>
      </w:r>
      <w:r>
        <w:rPr>
          <w:rFonts w:ascii="Arial" w:eastAsia="MS Mincho" w:hAnsi="Arial" w:cs="Arial"/>
          <w:bCs/>
          <w:sz w:val="20"/>
          <w:u w:val="single"/>
          <w:lang w:eastAsia="ja-JP"/>
        </w:rPr>
        <w:t>ricorda</w:t>
      </w:r>
      <w:proofErr w:type="gramEnd"/>
      <w:r>
        <w:rPr>
          <w:rFonts w:ascii="Arial" w:eastAsia="MS Mincho" w:hAnsi="Arial" w:cs="Arial"/>
          <w:bCs/>
          <w:sz w:val="20"/>
          <w:u w:val="single"/>
          <w:lang w:eastAsia="ja-JP"/>
        </w:rPr>
        <w:t xml:space="preserve"> </w:t>
      </w:r>
      <w:r>
        <w:rPr>
          <w:rFonts w:ascii="Arial" w:eastAsia="MS Mincho" w:hAnsi="Arial" w:cs="Arial"/>
          <w:bCs/>
          <w:sz w:val="20"/>
          <w:lang w:eastAsia="ja-JP"/>
        </w:rPr>
        <w:t xml:space="preserve">sequenze motorie di ciò che ha fatto?                     </w:t>
      </w:r>
    </w:p>
    <w:p w14:paraId="2552841C" w14:textId="77777777" w:rsidR="003A5755" w:rsidRDefault="003A5755" w:rsidP="003A5755">
      <w:pPr>
        <w:rPr>
          <w:rFonts w:ascii="Arial" w:eastAsia="MS Mincho" w:hAnsi="Arial" w:cs="Arial"/>
          <w:sz w:val="20"/>
          <w:lang w:eastAsia="ja-JP"/>
        </w:rPr>
      </w:pPr>
    </w:p>
    <w:p w14:paraId="69A2E7A8" w14:textId="77777777" w:rsidR="003A5755" w:rsidRDefault="003A5755" w:rsidP="003A5755">
      <w:pPr>
        <w:numPr>
          <w:ilvl w:val="0"/>
          <w:numId w:val="18"/>
        </w:numPr>
        <w:suppressAutoHyphens/>
        <w:spacing w:after="200" w:line="276" w:lineRule="auto"/>
        <w:rPr>
          <w:rFonts w:ascii="Arial" w:eastAsia="MS Mincho" w:hAnsi="Arial" w:cs="Arial"/>
          <w:sz w:val="20"/>
          <w:lang w:eastAsia="ja-JP"/>
        </w:rPr>
      </w:pPr>
      <w:proofErr w:type="spellStart"/>
      <w:r>
        <w:rPr>
          <w:rFonts w:ascii="Arial" w:eastAsia="MS Mincho" w:hAnsi="Arial" w:cs="Arial"/>
          <w:bCs/>
          <w:sz w:val="20"/>
          <w:lang w:eastAsia="ja-JP"/>
        </w:rPr>
        <w:t>motricita’</w:t>
      </w:r>
      <w:proofErr w:type="spellEnd"/>
      <w:r>
        <w:rPr>
          <w:rFonts w:ascii="Arial" w:eastAsia="MS Mincho" w:hAnsi="Arial" w:cs="Arial"/>
          <w:bCs/>
          <w:sz w:val="20"/>
          <w:lang w:eastAsia="ja-JP"/>
        </w:rPr>
        <w:t xml:space="preserve"> fine</w:t>
      </w:r>
      <w:r>
        <w:rPr>
          <w:rFonts w:ascii="Arial" w:eastAsia="MS Mincho" w:hAnsi="Arial" w:cs="Arial"/>
          <w:sz w:val="20"/>
          <w:lang w:eastAsia="ja-JP"/>
        </w:rPr>
        <w:t xml:space="preserve">                                    □ sì   </w:t>
      </w:r>
      <w:proofErr w:type="gramStart"/>
      <w:r>
        <w:rPr>
          <w:rFonts w:ascii="Arial" w:eastAsia="MS Mincho" w:hAnsi="Arial" w:cs="Arial"/>
          <w:sz w:val="20"/>
          <w:lang w:eastAsia="ja-JP"/>
        </w:rPr>
        <w:t>□  abbastanza</w:t>
      </w:r>
      <w:proofErr w:type="gramEnd"/>
      <w:r>
        <w:rPr>
          <w:rFonts w:ascii="Arial" w:eastAsia="MS Mincho" w:hAnsi="Arial" w:cs="Arial"/>
          <w:sz w:val="20"/>
          <w:lang w:eastAsia="ja-JP"/>
        </w:rPr>
        <w:t xml:space="preserve">  □ poco   □ no   </w:t>
      </w:r>
    </w:p>
    <w:p w14:paraId="299E0ECB" w14:textId="77777777" w:rsidR="003A5755" w:rsidRDefault="003A5755" w:rsidP="003A5755">
      <w:pPr>
        <w:numPr>
          <w:ilvl w:val="0"/>
          <w:numId w:val="18"/>
        </w:numPr>
        <w:suppressAutoHyphens/>
        <w:spacing w:after="200" w:line="276" w:lineRule="auto"/>
        <w:rPr>
          <w:rFonts w:ascii="Arial" w:eastAsia="MS Mincho" w:hAnsi="Arial" w:cs="Arial"/>
          <w:sz w:val="20"/>
          <w:lang w:eastAsia="ja-JP"/>
        </w:rPr>
      </w:pPr>
      <w:r>
        <w:rPr>
          <w:rFonts w:ascii="Arial" w:eastAsia="MS Mincho" w:hAnsi="Arial" w:cs="Arial"/>
          <w:bCs/>
          <w:sz w:val="20"/>
          <w:lang w:eastAsia="ja-JP"/>
        </w:rPr>
        <w:t xml:space="preserve">grosso motorie                                 </w:t>
      </w:r>
      <w:r>
        <w:rPr>
          <w:rFonts w:ascii="Arial" w:eastAsia="MS Mincho" w:hAnsi="Arial" w:cs="Arial"/>
          <w:sz w:val="20"/>
          <w:lang w:eastAsia="ja-JP"/>
        </w:rPr>
        <w:t xml:space="preserve">□ sì   </w:t>
      </w:r>
      <w:proofErr w:type="gramStart"/>
      <w:r>
        <w:rPr>
          <w:rFonts w:ascii="Arial" w:eastAsia="MS Mincho" w:hAnsi="Arial" w:cs="Arial"/>
          <w:sz w:val="20"/>
          <w:lang w:eastAsia="ja-JP"/>
        </w:rPr>
        <w:t>□  abbastanza</w:t>
      </w:r>
      <w:proofErr w:type="gramEnd"/>
      <w:r>
        <w:rPr>
          <w:rFonts w:ascii="Arial" w:eastAsia="MS Mincho" w:hAnsi="Arial" w:cs="Arial"/>
          <w:sz w:val="20"/>
          <w:lang w:eastAsia="ja-JP"/>
        </w:rPr>
        <w:t xml:space="preserve">  □ poco   □ no   </w:t>
      </w:r>
    </w:p>
    <w:p w14:paraId="2FAA57C4" w14:textId="77777777" w:rsidR="003A5755" w:rsidRDefault="003A5755" w:rsidP="003A5755">
      <w:pPr>
        <w:jc w:val="both"/>
        <w:rPr>
          <w:rFonts w:ascii="Arial" w:eastAsia="MS Mincho" w:hAnsi="Arial" w:cs="Arial"/>
          <w:sz w:val="20"/>
          <w:lang w:eastAsia="ja-JP"/>
        </w:rPr>
      </w:pPr>
    </w:p>
    <w:p w14:paraId="34F5C1C3" w14:textId="77777777" w:rsidR="003A5755" w:rsidRDefault="003A5755" w:rsidP="003A5755">
      <w:pPr>
        <w:jc w:val="both"/>
        <w:rPr>
          <w:rFonts w:ascii="Arial" w:eastAsia="MS Mincho" w:hAnsi="Arial" w:cs="Arial"/>
          <w:sz w:val="20"/>
          <w:lang w:eastAsia="ja-JP"/>
        </w:rPr>
      </w:pPr>
      <w:r>
        <w:rPr>
          <w:rFonts w:ascii="Arial" w:eastAsia="MS Mincho" w:hAnsi="Arial" w:cs="Arial"/>
          <w:sz w:val="20"/>
          <w:lang w:eastAsia="ja-JP"/>
        </w:rPr>
        <w:t xml:space="preserve">Le descrive in </w:t>
      </w:r>
      <w:proofErr w:type="gramStart"/>
      <w:r>
        <w:rPr>
          <w:rFonts w:ascii="Arial" w:eastAsia="MS Mincho" w:hAnsi="Arial" w:cs="Arial"/>
          <w:sz w:val="20"/>
          <w:lang w:eastAsia="ja-JP"/>
        </w:rPr>
        <w:t xml:space="preserve">modo:   </w:t>
      </w:r>
      <w:proofErr w:type="gramEnd"/>
      <w:r>
        <w:rPr>
          <w:rFonts w:ascii="Arial" w:eastAsia="MS Mincho" w:hAnsi="Arial" w:cs="Arial"/>
          <w:sz w:val="20"/>
          <w:lang w:eastAsia="ja-JP"/>
        </w:rPr>
        <w:t xml:space="preserve">                      </w:t>
      </w:r>
      <w:r>
        <w:rPr>
          <w:rFonts w:ascii="Tahoma" w:eastAsia="MS Mincho" w:hAnsi="Tahoma" w:cs="Arial"/>
          <w:sz w:val="20"/>
          <w:lang w:eastAsia="ja-JP"/>
        </w:rPr>
        <w:t xml:space="preserve">□  </w:t>
      </w:r>
      <w:r>
        <w:rPr>
          <w:rFonts w:ascii="Arial" w:eastAsia="MS Mincho" w:hAnsi="Arial" w:cs="Arial"/>
          <w:sz w:val="20"/>
          <w:lang w:eastAsia="ja-JP"/>
        </w:rPr>
        <w:t xml:space="preserve">chiaro          </w:t>
      </w:r>
      <w:r>
        <w:rPr>
          <w:rFonts w:ascii="Tahoma" w:eastAsia="MS Mincho" w:hAnsi="Tahoma" w:cs="Arial"/>
          <w:sz w:val="20"/>
          <w:lang w:eastAsia="ja-JP"/>
        </w:rPr>
        <w:t xml:space="preserve">□ </w:t>
      </w:r>
      <w:r>
        <w:rPr>
          <w:rFonts w:ascii="Arial" w:eastAsia="MS Mincho" w:hAnsi="Arial" w:cs="Arial"/>
          <w:sz w:val="20"/>
          <w:lang w:eastAsia="ja-JP"/>
        </w:rPr>
        <w:t xml:space="preserve">un po’ confuso, ma comprensibile           </w:t>
      </w:r>
      <w:r>
        <w:rPr>
          <w:rFonts w:ascii="Tahoma" w:eastAsia="MS Mincho" w:hAnsi="Tahoma" w:cs="Arial"/>
          <w:sz w:val="20"/>
          <w:lang w:eastAsia="ja-JP"/>
        </w:rPr>
        <w:t xml:space="preserve">□   </w:t>
      </w:r>
      <w:r>
        <w:rPr>
          <w:rFonts w:ascii="Arial" w:eastAsia="MS Mincho" w:hAnsi="Arial" w:cs="Arial"/>
          <w:sz w:val="20"/>
          <w:lang w:eastAsia="ja-JP"/>
        </w:rPr>
        <w:t>confuso</w:t>
      </w:r>
    </w:p>
    <w:p w14:paraId="53171B39" w14:textId="77777777" w:rsidR="003A5755" w:rsidRDefault="003A5755" w:rsidP="003A5755">
      <w:pPr>
        <w:jc w:val="both"/>
        <w:rPr>
          <w:rFonts w:ascii="Arial" w:eastAsia="MS Mincho" w:hAnsi="Arial" w:cs="Arial"/>
          <w:bCs/>
          <w:sz w:val="20"/>
          <w:lang w:eastAsia="ja-JP"/>
        </w:rPr>
      </w:pPr>
    </w:p>
    <w:p w14:paraId="387C3B31" w14:textId="77777777" w:rsidR="003A5755" w:rsidRDefault="003A5755" w:rsidP="003A5755">
      <w:pPr>
        <w:jc w:val="both"/>
        <w:rPr>
          <w:rFonts w:ascii="Arial" w:eastAsia="MS Mincho" w:hAnsi="Arial" w:cs="Arial"/>
          <w:bCs/>
          <w:sz w:val="20"/>
          <w:lang w:eastAsia="ja-JP"/>
        </w:rPr>
      </w:pPr>
      <w:r>
        <w:rPr>
          <w:rFonts w:ascii="Arial" w:eastAsia="MS Mincho" w:hAnsi="Arial" w:cs="Arial"/>
          <w:bCs/>
          <w:sz w:val="20"/>
          <w:lang w:eastAsia="ja-JP"/>
        </w:rPr>
        <w:t xml:space="preserve">In </w:t>
      </w:r>
      <w:proofErr w:type="gramStart"/>
      <w:r>
        <w:rPr>
          <w:rFonts w:ascii="Arial" w:eastAsia="MS Mincho" w:hAnsi="Arial" w:cs="Arial"/>
          <w:bCs/>
          <w:sz w:val="20"/>
          <w:lang w:eastAsia="ja-JP"/>
        </w:rPr>
        <w:t xml:space="preserve">generale  </w:t>
      </w:r>
      <w:r>
        <w:rPr>
          <w:rFonts w:ascii="Arial" w:eastAsia="MS Mincho" w:hAnsi="Arial" w:cs="Arial"/>
          <w:bCs/>
          <w:sz w:val="20"/>
          <w:u w:val="single"/>
          <w:lang w:eastAsia="ja-JP"/>
        </w:rPr>
        <w:t>riproduce</w:t>
      </w:r>
      <w:proofErr w:type="gramEnd"/>
      <w:r>
        <w:rPr>
          <w:rFonts w:ascii="Arial" w:eastAsia="MS Mincho" w:hAnsi="Arial" w:cs="Arial"/>
          <w:bCs/>
          <w:sz w:val="20"/>
          <w:lang w:eastAsia="ja-JP"/>
        </w:rPr>
        <w:t xml:space="preserve"> sequenze motorie proposte?  </w:t>
      </w:r>
    </w:p>
    <w:p w14:paraId="10F78658" w14:textId="77777777" w:rsidR="003A5755" w:rsidRDefault="003A5755" w:rsidP="003A5755">
      <w:pPr>
        <w:rPr>
          <w:rFonts w:ascii="Arial" w:eastAsia="MS Mincho" w:hAnsi="Arial" w:cs="Arial"/>
          <w:sz w:val="20"/>
          <w:lang w:eastAsia="ja-JP"/>
        </w:rPr>
      </w:pPr>
    </w:p>
    <w:p w14:paraId="02E992A6" w14:textId="77777777" w:rsidR="003A5755" w:rsidRDefault="003A5755" w:rsidP="003A5755">
      <w:pPr>
        <w:numPr>
          <w:ilvl w:val="0"/>
          <w:numId w:val="18"/>
        </w:numPr>
        <w:suppressAutoHyphens/>
        <w:spacing w:after="200" w:line="276" w:lineRule="auto"/>
        <w:rPr>
          <w:rFonts w:ascii="Arial" w:eastAsia="MS Mincho" w:hAnsi="Arial" w:cs="Arial"/>
          <w:sz w:val="20"/>
          <w:lang w:eastAsia="ja-JP"/>
        </w:rPr>
      </w:pPr>
      <w:r>
        <w:rPr>
          <w:rFonts w:ascii="Arial" w:eastAsia="MS Mincho" w:hAnsi="Arial" w:cs="Arial"/>
          <w:bCs/>
          <w:sz w:val="20"/>
          <w:lang w:eastAsia="ja-JP"/>
        </w:rPr>
        <w:t>motricità fine</w:t>
      </w:r>
      <w:r>
        <w:rPr>
          <w:rFonts w:ascii="Arial" w:eastAsia="MS Mincho" w:hAnsi="Arial" w:cs="Arial"/>
          <w:sz w:val="20"/>
          <w:lang w:eastAsia="ja-JP"/>
        </w:rPr>
        <w:t xml:space="preserve">                                       □ sì     </w:t>
      </w:r>
      <w:proofErr w:type="gramStart"/>
      <w:r>
        <w:rPr>
          <w:rFonts w:ascii="Arial" w:eastAsia="MS Mincho" w:hAnsi="Arial" w:cs="Arial"/>
          <w:sz w:val="20"/>
          <w:lang w:eastAsia="ja-JP"/>
        </w:rPr>
        <w:t>□  abbastanza</w:t>
      </w:r>
      <w:proofErr w:type="gramEnd"/>
      <w:r>
        <w:rPr>
          <w:rFonts w:ascii="Arial" w:eastAsia="MS Mincho" w:hAnsi="Arial" w:cs="Arial"/>
          <w:sz w:val="20"/>
          <w:lang w:eastAsia="ja-JP"/>
        </w:rPr>
        <w:t xml:space="preserve">     □ poco      □ no   </w:t>
      </w:r>
    </w:p>
    <w:p w14:paraId="55AB9204" w14:textId="77777777" w:rsidR="003A5755" w:rsidRDefault="003A5755" w:rsidP="003A5755">
      <w:pPr>
        <w:numPr>
          <w:ilvl w:val="0"/>
          <w:numId w:val="18"/>
        </w:numPr>
        <w:suppressAutoHyphens/>
        <w:spacing w:after="200" w:line="276" w:lineRule="auto"/>
        <w:rPr>
          <w:rFonts w:ascii="Arial" w:eastAsia="MS Mincho" w:hAnsi="Arial" w:cs="Arial"/>
          <w:sz w:val="20"/>
          <w:lang w:eastAsia="ja-JP"/>
        </w:rPr>
      </w:pPr>
      <w:r>
        <w:rPr>
          <w:rFonts w:ascii="Arial" w:eastAsia="MS Mincho" w:hAnsi="Arial" w:cs="Arial"/>
          <w:bCs/>
          <w:sz w:val="20"/>
          <w:lang w:eastAsia="ja-JP"/>
        </w:rPr>
        <w:t>grosso motorie</w:t>
      </w:r>
      <w:r>
        <w:rPr>
          <w:rFonts w:ascii="Arial" w:eastAsia="MS Mincho" w:hAnsi="Arial" w:cs="Arial"/>
          <w:sz w:val="20"/>
          <w:lang w:eastAsia="ja-JP"/>
        </w:rPr>
        <w:t xml:space="preserve">                                    □ sì     </w:t>
      </w:r>
      <w:proofErr w:type="gramStart"/>
      <w:r>
        <w:rPr>
          <w:rFonts w:ascii="Arial" w:eastAsia="MS Mincho" w:hAnsi="Arial" w:cs="Arial"/>
          <w:sz w:val="20"/>
          <w:lang w:eastAsia="ja-JP"/>
        </w:rPr>
        <w:t>□  abbastanza</w:t>
      </w:r>
      <w:proofErr w:type="gramEnd"/>
      <w:r>
        <w:rPr>
          <w:rFonts w:ascii="Arial" w:eastAsia="MS Mincho" w:hAnsi="Arial" w:cs="Arial"/>
          <w:sz w:val="20"/>
          <w:lang w:eastAsia="ja-JP"/>
        </w:rPr>
        <w:t xml:space="preserve">     □ poco      □ no   </w:t>
      </w:r>
    </w:p>
    <w:p w14:paraId="320D87A3" w14:textId="77777777" w:rsidR="003A5755" w:rsidRDefault="003A5755" w:rsidP="003A5755">
      <w:pPr>
        <w:jc w:val="both"/>
        <w:rPr>
          <w:rFonts w:ascii="Arial" w:eastAsia="MS Mincho" w:hAnsi="Arial" w:cs="Arial"/>
          <w:color w:val="00B0F0"/>
          <w:sz w:val="20"/>
          <w:lang w:eastAsia="ja-JP"/>
        </w:rPr>
      </w:pPr>
      <w:r>
        <w:rPr>
          <w:rFonts w:ascii="Arial" w:eastAsia="MS Mincho" w:hAnsi="Arial" w:cs="Arial"/>
          <w:bCs/>
          <w:sz w:val="20"/>
          <w:lang w:eastAsia="ja-JP"/>
        </w:rPr>
        <w:t>Esempi</w:t>
      </w:r>
      <w:r>
        <w:rPr>
          <w:rFonts w:ascii="Arial" w:eastAsia="MS Mincho" w:hAnsi="Arial" w:cs="Arial"/>
          <w:sz w:val="20"/>
          <w:lang w:eastAsia="ja-JP"/>
        </w:rPr>
        <w:t>:______________________________________________________________________________________________________________________________________________________________________</w:t>
      </w:r>
    </w:p>
    <w:p w14:paraId="4C193D13" w14:textId="77777777" w:rsidR="003A5755" w:rsidRDefault="003A5755" w:rsidP="003A5755">
      <w:pPr>
        <w:jc w:val="both"/>
        <w:rPr>
          <w:rFonts w:ascii="Arial" w:eastAsia="MS Mincho" w:hAnsi="Arial" w:cs="Arial"/>
          <w:sz w:val="20"/>
          <w:u w:val="single"/>
          <w:lang w:eastAsia="ja-JP"/>
        </w:rPr>
      </w:pPr>
    </w:p>
    <w:p w14:paraId="7F48D8F7" w14:textId="77777777" w:rsidR="003A5755" w:rsidRDefault="003A5755" w:rsidP="003A5755">
      <w:pPr>
        <w:jc w:val="both"/>
        <w:rPr>
          <w:rFonts w:ascii="Arial" w:eastAsia="MS Mincho" w:hAnsi="Arial" w:cs="Arial"/>
          <w:b/>
          <w:sz w:val="20"/>
          <w:u w:val="single"/>
          <w:lang w:eastAsia="ja-JP"/>
        </w:rPr>
      </w:pPr>
    </w:p>
    <w:p w14:paraId="28B87E7B" w14:textId="77777777" w:rsidR="003A5755" w:rsidRDefault="003A5755" w:rsidP="003A5755">
      <w:pPr>
        <w:jc w:val="both"/>
        <w:rPr>
          <w:rFonts w:ascii="Arial" w:eastAsia="MS Mincho" w:hAnsi="Arial" w:cs="Arial"/>
          <w:b/>
          <w:sz w:val="20"/>
          <w:u w:val="single"/>
          <w:lang w:eastAsia="ja-JP"/>
        </w:rPr>
      </w:pPr>
      <w:r>
        <w:rPr>
          <w:rFonts w:ascii="Arial" w:eastAsia="MS Mincho" w:hAnsi="Arial" w:cs="Arial"/>
          <w:b/>
          <w:sz w:val="20"/>
          <w:u w:val="single"/>
          <w:lang w:eastAsia="ja-JP"/>
        </w:rPr>
        <w:t xml:space="preserve">9. DESCRIZIONE ORIENTAMENTO SPAZIO-TEMPORALE </w:t>
      </w:r>
      <w:r>
        <w:rPr>
          <w:rFonts w:ascii="Arial" w:eastAsia="MS Mincho" w:hAnsi="Arial" w:cs="Arial"/>
          <w:b/>
          <w:bCs/>
          <w:sz w:val="20"/>
          <w:szCs w:val="20"/>
          <w:u w:val="single"/>
          <w:lang w:eastAsia="ja-JP"/>
        </w:rPr>
        <w:t>(compilare se significativo per l’alunno/a)</w:t>
      </w:r>
      <w:r>
        <w:rPr>
          <w:rFonts w:ascii="Arial" w:eastAsia="MS Mincho" w:hAnsi="Arial" w:cs="Arial"/>
          <w:b/>
          <w:sz w:val="20"/>
          <w:szCs w:val="20"/>
          <w:lang w:eastAsia="ja-JP"/>
        </w:rPr>
        <w:t>:</w:t>
      </w:r>
    </w:p>
    <w:p w14:paraId="48D90D2C" w14:textId="77777777" w:rsidR="003A5755" w:rsidRDefault="003A5755" w:rsidP="003A5755">
      <w:pPr>
        <w:jc w:val="both"/>
        <w:rPr>
          <w:rFonts w:ascii="Arial" w:eastAsia="MS Mincho" w:hAnsi="Arial" w:cs="Arial"/>
          <w:b/>
          <w:sz w:val="20"/>
          <w:lang w:eastAsia="ja-JP"/>
        </w:rPr>
      </w:pPr>
    </w:p>
    <w:p w14:paraId="49DB3EAE" w14:textId="77777777" w:rsidR="003A5755" w:rsidRDefault="003A5755" w:rsidP="003A5755">
      <w:pPr>
        <w:tabs>
          <w:tab w:val="left" w:pos="5220"/>
          <w:tab w:val="left" w:pos="6300"/>
          <w:tab w:val="left" w:pos="8100"/>
        </w:tabs>
        <w:jc w:val="both"/>
        <w:rPr>
          <w:rFonts w:ascii="Arial" w:eastAsia="MS Mincho" w:hAnsi="Arial" w:cs="Arial"/>
          <w:sz w:val="20"/>
          <w:lang w:eastAsia="ja-JP"/>
        </w:rPr>
      </w:pPr>
      <w:r>
        <w:rPr>
          <w:rFonts w:ascii="Arial" w:eastAsia="MS Mincho" w:hAnsi="Arial" w:cs="Arial"/>
          <w:sz w:val="20"/>
          <w:lang w:eastAsia="ja-JP"/>
        </w:rPr>
        <w:t xml:space="preserve">Riconosce la destra e la sinistra                              </w:t>
      </w:r>
      <w:r>
        <w:rPr>
          <w:rFonts w:ascii="Tahoma" w:eastAsia="MS Mincho" w:hAnsi="Tahoma" w:cs="Arial"/>
          <w:sz w:val="20"/>
          <w:lang w:eastAsia="ja-JP"/>
        </w:rPr>
        <w:t xml:space="preserve">□ </w:t>
      </w:r>
      <w:r>
        <w:rPr>
          <w:rFonts w:ascii="Arial" w:eastAsia="MS Mincho" w:hAnsi="Arial" w:cs="Arial"/>
          <w:sz w:val="20"/>
          <w:lang w:eastAsia="ja-JP"/>
        </w:rPr>
        <w:t xml:space="preserve">sì       </w:t>
      </w:r>
      <w:r>
        <w:rPr>
          <w:rFonts w:ascii="Tahoma" w:eastAsia="MS Mincho" w:hAnsi="Tahoma" w:cs="Arial"/>
          <w:sz w:val="20"/>
          <w:lang w:eastAsia="ja-JP"/>
        </w:rPr>
        <w:t xml:space="preserve">□ </w:t>
      </w:r>
      <w:r>
        <w:rPr>
          <w:rFonts w:ascii="Arial" w:eastAsia="MS Mincho" w:hAnsi="Arial" w:cs="Arial"/>
          <w:sz w:val="20"/>
          <w:lang w:eastAsia="ja-JP"/>
        </w:rPr>
        <w:t xml:space="preserve">spesso      </w:t>
      </w:r>
      <w:r>
        <w:rPr>
          <w:rFonts w:ascii="Tahoma" w:eastAsia="MS Mincho" w:hAnsi="Tahoma" w:cs="Arial"/>
          <w:sz w:val="20"/>
          <w:lang w:eastAsia="ja-JP"/>
        </w:rPr>
        <w:t xml:space="preserve">□ </w:t>
      </w:r>
      <w:r>
        <w:rPr>
          <w:rFonts w:ascii="Arial" w:eastAsia="MS Mincho" w:hAnsi="Arial" w:cs="Arial"/>
          <w:sz w:val="20"/>
          <w:lang w:eastAsia="ja-JP"/>
        </w:rPr>
        <w:t xml:space="preserve">talvolta        </w:t>
      </w:r>
      <w:r>
        <w:rPr>
          <w:rFonts w:ascii="Tahoma" w:eastAsia="MS Mincho" w:hAnsi="Tahoma" w:cs="Arial"/>
          <w:sz w:val="20"/>
          <w:lang w:eastAsia="ja-JP"/>
        </w:rPr>
        <w:t xml:space="preserve">□ </w:t>
      </w:r>
      <w:r>
        <w:rPr>
          <w:rFonts w:ascii="Arial" w:eastAsia="MS Mincho" w:hAnsi="Arial" w:cs="Arial"/>
          <w:sz w:val="20"/>
          <w:lang w:eastAsia="ja-JP"/>
        </w:rPr>
        <w:t>no</w:t>
      </w:r>
    </w:p>
    <w:p w14:paraId="7B00700D" w14:textId="77777777" w:rsidR="003A5755" w:rsidRDefault="003A5755" w:rsidP="003A5755">
      <w:pPr>
        <w:jc w:val="both"/>
        <w:rPr>
          <w:rFonts w:ascii="Arial" w:eastAsia="MS Mincho" w:hAnsi="Arial" w:cs="Arial"/>
          <w:sz w:val="20"/>
          <w:lang w:eastAsia="ja-JP"/>
        </w:rPr>
      </w:pPr>
      <w:r>
        <w:rPr>
          <w:rFonts w:ascii="Arial" w:eastAsia="MS Mincho" w:hAnsi="Arial" w:cs="Arial"/>
          <w:sz w:val="20"/>
          <w:lang w:eastAsia="ja-JP"/>
        </w:rPr>
        <w:t>Usa prevalentemente:</w:t>
      </w:r>
    </w:p>
    <w:p w14:paraId="5AD79091" w14:textId="77777777" w:rsidR="003A5755" w:rsidRDefault="003A5755" w:rsidP="003A5755">
      <w:pPr>
        <w:tabs>
          <w:tab w:val="left" w:pos="2880"/>
        </w:tabs>
        <w:jc w:val="both"/>
        <w:rPr>
          <w:rFonts w:ascii="Arial" w:eastAsia="MS Mincho" w:hAnsi="Arial" w:cs="Arial"/>
          <w:sz w:val="20"/>
          <w:lang w:eastAsia="ja-JP"/>
        </w:rPr>
      </w:pPr>
      <w:r>
        <w:rPr>
          <w:rFonts w:ascii="Arial" w:eastAsia="MS Mincho" w:hAnsi="Arial" w:cs="Arial"/>
          <w:sz w:val="20"/>
          <w:lang w:eastAsia="ja-JP"/>
        </w:rPr>
        <w:t xml:space="preserve">- mano      </w:t>
      </w:r>
      <w:r>
        <w:rPr>
          <w:rFonts w:ascii="Arial" w:eastAsia="MS Mincho" w:hAnsi="Arial" w:cs="Arial"/>
          <w:sz w:val="20"/>
          <w:lang w:eastAsia="ja-JP"/>
        </w:rPr>
        <w:tab/>
      </w:r>
      <w:r>
        <w:rPr>
          <w:rFonts w:ascii="Arial" w:eastAsia="MS Mincho" w:hAnsi="Arial" w:cs="Arial"/>
          <w:sz w:val="20"/>
          <w:lang w:eastAsia="ja-JP"/>
        </w:rPr>
        <w:tab/>
        <w:t xml:space="preserve">      </w:t>
      </w:r>
      <w:r>
        <w:rPr>
          <w:rFonts w:ascii="Tahoma" w:eastAsia="MS Mincho" w:hAnsi="Tahoma" w:cs="Arial"/>
          <w:sz w:val="20"/>
          <w:lang w:eastAsia="ja-JP"/>
        </w:rPr>
        <w:t xml:space="preserve">□    </w:t>
      </w:r>
      <w:r>
        <w:rPr>
          <w:rFonts w:ascii="Arial" w:eastAsia="MS Mincho" w:hAnsi="Arial" w:cs="Arial"/>
          <w:sz w:val="20"/>
          <w:lang w:eastAsia="ja-JP"/>
        </w:rPr>
        <w:t xml:space="preserve">destra                    </w:t>
      </w:r>
      <w:r>
        <w:rPr>
          <w:rFonts w:ascii="Tahoma" w:eastAsia="MS Mincho" w:hAnsi="Tahoma" w:cs="Arial"/>
          <w:sz w:val="20"/>
          <w:lang w:eastAsia="ja-JP"/>
        </w:rPr>
        <w:t>□</w:t>
      </w:r>
      <w:r>
        <w:rPr>
          <w:rFonts w:ascii="Arial" w:eastAsia="MS Mincho" w:hAnsi="Arial" w:cs="Arial"/>
          <w:sz w:val="20"/>
          <w:lang w:eastAsia="ja-JP"/>
        </w:rPr>
        <w:t xml:space="preserve">   sinistra          </w:t>
      </w:r>
      <w:r>
        <w:rPr>
          <w:rFonts w:ascii="Tahoma" w:eastAsia="MS Mincho" w:hAnsi="Tahoma" w:cs="Arial"/>
          <w:sz w:val="20"/>
          <w:lang w:eastAsia="ja-JP"/>
        </w:rPr>
        <w:t xml:space="preserve">□    </w:t>
      </w:r>
      <w:r>
        <w:rPr>
          <w:rFonts w:ascii="Arial" w:eastAsia="MS Mincho" w:hAnsi="Arial" w:cs="Arial"/>
          <w:sz w:val="20"/>
          <w:lang w:eastAsia="ja-JP"/>
        </w:rPr>
        <w:t>entrambe</w:t>
      </w:r>
    </w:p>
    <w:p w14:paraId="1AD1EF9B" w14:textId="77777777" w:rsidR="003A5755" w:rsidRDefault="003A5755" w:rsidP="003A5755">
      <w:pPr>
        <w:tabs>
          <w:tab w:val="left" w:pos="3600"/>
        </w:tabs>
        <w:jc w:val="both"/>
        <w:rPr>
          <w:rFonts w:ascii="Arial" w:eastAsia="MS Mincho" w:hAnsi="Arial" w:cs="Arial"/>
          <w:sz w:val="20"/>
          <w:lang w:eastAsia="ja-JP"/>
        </w:rPr>
      </w:pPr>
      <w:r>
        <w:rPr>
          <w:rFonts w:ascii="Arial" w:eastAsia="MS Mincho" w:hAnsi="Arial" w:cs="Arial"/>
          <w:sz w:val="20"/>
          <w:lang w:eastAsia="ja-JP"/>
        </w:rPr>
        <w:t xml:space="preserve">- piede       </w:t>
      </w:r>
      <w:r>
        <w:rPr>
          <w:rFonts w:ascii="Arial" w:eastAsia="MS Mincho" w:hAnsi="Arial" w:cs="Arial"/>
          <w:sz w:val="20"/>
          <w:lang w:eastAsia="ja-JP"/>
        </w:rPr>
        <w:tab/>
        <w:t xml:space="preserve">     </w:t>
      </w:r>
      <w:r>
        <w:rPr>
          <w:rFonts w:ascii="Tahoma" w:eastAsia="MS Mincho" w:hAnsi="Tahoma" w:cs="Arial"/>
          <w:sz w:val="20"/>
          <w:lang w:eastAsia="ja-JP"/>
        </w:rPr>
        <w:t xml:space="preserve">□    </w:t>
      </w:r>
      <w:r>
        <w:rPr>
          <w:rFonts w:ascii="Arial" w:eastAsia="MS Mincho" w:hAnsi="Arial" w:cs="Arial"/>
          <w:sz w:val="20"/>
          <w:lang w:eastAsia="ja-JP"/>
        </w:rPr>
        <w:t xml:space="preserve">destro                    </w:t>
      </w:r>
      <w:r>
        <w:rPr>
          <w:rFonts w:ascii="Tahoma" w:eastAsia="MS Mincho" w:hAnsi="Tahoma" w:cs="Arial"/>
          <w:sz w:val="20"/>
          <w:lang w:eastAsia="ja-JP"/>
        </w:rPr>
        <w:t>□</w:t>
      </w:r>
      <w:r>
        <w:rPr>
          <w:rFonts w:ascii="Arial" w:eastAsia="MS Mincho" w:hAnsi="Arial" w:cs="Arial"/>
          <w:sz w:val="20"/>
          <w:lang w:eastAsia="ja-JP"/>
        </w:rPr>
        <w:t xml:space="preserve">   sinistro          </w:t>
      </w:r>
      <w:r>
        <w:rPr>
          <w:rFonts w:ascii="Tahoma" w:eastAsia="MS Mincho" w:hAnsi="Tahoma" w:cs="Arial"/>
          <w:sz w:val="20"/>
          <w:lang w:eastAsia="ja-JP"/>
        </w:rPr>
        <w:t xml:space="preserve">□    </w:t>
      </w:r>
      <w:r>
        <w:rPr>
          <w:rFonts w:ascii="Arial" w:eastAsia="MS Mincho" w:hAnsi="Arial" w:cs="Arial"/>
          <w:sz w:val="20"/>
          <w:lang w:eastAsia="ja-JP"/>
        </w:rPr>
        <w:t>entrambi</w:t>
      </w:r>
    </w:p>
    <w:p w14:paraId="02E1DA7D" w14:textId="77777777" w:rsidR="003A5755" w:rsidRDefault="003A5755" w:rsidP="003A5755">
      <w:pPr>
        <w:jc w:val="both"/>
        <w:rPr>
          <w:rFonts w:ascii="Arial" w:eastAsia="MS Mincho" w:hAnsi="Arial" w:cs="Arial"/>
          <w:sz w:val="20"/>
          <w:lang w:eastAsia="ja-JP"/>
        </w:rPr>
      </w:pPr>
    </w:p>
    <w:p w14:paraId="2D87A456" w14:textId="77777777" w:rsidR="003A5755" w:rsidRDefault="003A5755" w:rsidP="003A5755">
      <w:pPr>
        <w:jc w:val="both"/>
        <w:rPr>
          <w:rFonts w:ascii="Arial" w:eastAsia="MS Mincho" w:hAnsi="Arial" w:cs="Arial"/>
          <w:sz w:val="20"/>
          <w:lang w:eastAsia="ja-JP"/>
        </w:rPr>
      </w:pPr>
      <w:r>
        <w:rPr>
          <w:rFonts w:ascii="Arial" w:eastAsia="MS Mincho" w:hAnsi="Arial" w:cs="Arial"/>
          <w:sz w:val="20"/>
          <w:lang w:eastAsia="ja-JP"/>
        </w:rPr>
        <w:t xml:space="preserve">Sa </w:t>
      </w:r>
      <w:proofErr w:type="gramStart"/>
      <w:r>
        <w:rPr>
          <w:rFonts w:ascii="Arial" w:eastAsia="MS Mincho" w:hAnsi="Arial" w:cs="Arial"/>
          <w:sz w:val="20"/>
          <w:lang w:eastAsia="ja-JP"/>
        </w:rPr>
        <w:t>individuare  prima</w:t>
      </w:r>
      <w:proofErr w:type="gramEnd"/>
      <w:r>
        <w:rPr>
          <w:rFonts w:ascii="Arial" w:eastAsia="MS Mincho" w:hAnsi="Arial" w:cs="Arial"/>
          <w:sz w:val="20"/>
          <w:lang w:eastAsia="ja-JP"/>
        </w:rPr>
        <w:t xml:space="preserve"> /ora /dopo                                              </w:t>
      </w:r>
      <w:r>
        <w:rPr>
          <w:rFonts w:ascii="Tahoma" w:eastAsia="MS Mincho" w:hAnsi="Tahoma" w:cs="Arial"/>
          <w:sz w:val="20"/>
          <w:lang w:eastAsia="ja-JP"/>
        </w:rPr>
        <w:t xml:space="preserve">□ </w:t>
      </w:r>
      <w:r>
        <w:rPr>
          <w:rFonts w:ascii="Arial" w:eastAsia="MS Mincho" w:hAnsi="Arial" w:cs="Arial"/>
          <w:sz w:val="20"/>
          <w:lang w:eastAsia="ja-JP"/>
        </w:rPr>
        <w:t xml:space="preserve">sì       </w:t>
      </w:r>
      <w:r>
        <w:rPr>
          <w:rFonts w:ascii="Tahoma" w:eastAsia="MS Mincho" w:hAnsi="Tahoma" w:cs="Arial"/>
          <w:sz w:val="20"/>
          <w:lang w:eastAsia="ja-JP"/>
        </w:rPr>
        <w:t xml:space="preserve">□ </w:t>
      </w:r>
      <w:r>
        <w:rPr>
          <w:rFonts w:ascii="Arial" w:eastAsia="MS Mincho" w:hAnsi="Arial" w:cs="Arial"/>
          <w:sz w:val="20"/>
          <w:lang w:eastAsia="ja-JP"/>
        </w:rPr>
        <w:t xml:space="preserve">spesso     </w:t>
      </w:r>
      <w:r>
        <w:rPr>
          <w:rFonts w:ascii="Tahoma" w:eastAsia="MS Mincho" w:hAnsi="Tahoma" w:cs="Arial"/>
          <w:sz w:val="20"/>
          <w:lang w:eastAsia="ja-JP"/>
        </w:rPr>
        <w:t xml:space="preserve">□ </w:t>
      </w:r>
      <w:r>
        <w:rPr>
          <w:rFonts w:ascii="Arial" w:eastAsia="MS Mincho" w:hAnsi="Arial" w:cs="Arial"/>
          <w:sz w:val="20"/>
          <w:lang w:eastAsia="ja-JP"/>
        </w:rPr>
        <w:t xml:space="preserve">talvolta     </w:t>
      </w:r>
      <w:r>
        <w:rPr>
          <w:rFonts w:ascii="Tahoma" w:eastAsia="MS Mincho" w:hAnsi="Tahoma" w:cs="Arial"/>
          <w:sz w:val="20"/>
          <w:lang w:eastAsia="ja-JP"/>
        </w:rPr>
        <w:t xml:space="preserve">□ </w:t>
      </w:r>
      <w:r>
        <w:rPr>
          <w:rFonts w:ascii="Arial" w:eastAsia="MS Mincho" w:hAnsi="Arial" w:cs="Arial"/>
          <w:sz w:val="20"/>
          <w:lang w:eastAsia="ja-JP"/>
        </w:rPr>
        <w:t>no</w:t>
      </w:r>
    </w:p>
    <w:p w14:paraId="47B83031" w14:textId="77777777" w:rsidR="003A5755" w:rsidRDefault="003A5755" w:rsidP="003A5755">
      <w:pPr>
        <w:jc w:val="both"/>
        <w:rPr>
          <w:rFonts w:ascii="Arial" w:eastAsia="MS Mincho" w:hAnsi="Arial" w:cs="Arial"/>
          <w:sz w:val="20"/>
          <w:lang w:eastAsia="ja-JP"/>
        </w:rPr>
      </w:pPr>
      <w:r>
        <w:rPr>
          <w:rFonts w:ascii="Arial" w:eastAsia="MS Mincho" w:hAnsi="Arial" w:cs="Arial"/>
          <w:sz w:val="20"/>
          <w:lang w:eastAsia="ja-JP"/>
        </w:rPr>
        <w:t xml:space="preserve">Sa </w:t>
      </w:r>
      <w:proofErr w:type="gramStart"/>
      <w:r>
        <w:rPr>
          <w:rFonts w:ascii="Arial" w:eastAsia="MS Mincho" w:hAnsi="Arial" w:cs="Arial"/>
          <w:sz w:val="20"/>
          <w:lang w:eastAsia="ja-JP"/>
        </w:rPr>
        <w:t>individuare  ieri</w:t>
      </w:r>
      <w:proofErr w:type="gramEnd"/>
      <w:r>
        <w:rPr>
          <w:rFonts w:ascii="Arial" w:eastAsia="MS Mincho" w:hAnsi="Arial" w:cs="Arial"/>
          <w:sz w:val="20"/>
          <w:lang w:eastAsia="ja-JP"/>
        </w:rPr>
        <w:t xml:space="preserve"> /oggi /domani                                             </w:t>
      </w:r>
      <w:r>
        <w:rPr>
          <w:rFonts w:ascii="Tahoma" w:eastAsia="MS Mincho" w:hAnsi="Tahoma" w:cs="Arial"/>
          <w:sz w:val="20"/>
          <w:lang w:eastAsia="ja-JP"/>
        </w:rPr>
        <w:t xml:space="preserve">□ </w:t>
      </w:r>
      <w:r>
        <w:rPr>
          <w:rFonts w:ascii="Arial" w:eastAsia="MS Mincho" w:hAnsi="Arial" w:cs="Arial"/>
          <w:sz w:val="20"/>
          <w:lang w:eastAsia="ja-JP"/>
        </w:rPr>
        <w:t xml:space="preserve">sì       </w:t>
      </w:r>
      <w:r>
        <w:rPr>
          <w:rFonts w:ascii="Tahoma" w:eastAsia="MS Mincho" w:hAnsi="Tahoma" w:cs="Arial"/>
          <w:sz w:val="20"/>
          <w:lang w:eastAsia="ja-JP"/>
        </w:rPr>
        <w:t xml:space="preserve">□ </w:t>
      </w:r>
      <w:r>
        <w:rPr>
          <w:rFonts w:ascii="Arial" w:eastAsia="MS Mincho" w:hAnsi="Arial" w:cs="Arial"/>
          <w:sz w:val="20"/>
          <w:lang w:eastAsia="ja-JP"/>
        </w:rPr>
        <w:t xml:space="preserve">spesso     </w:t>
      </w:r>
      <w:r>
        <w:rPr>
          <w:rFonts w:ascii="Tahoma" w:eastAsia="MS Mincho" w:hAnsi="Tahoma" w:cs="Arial"/>
          <w:sz w:val="20"/>
          <w:lang w:eastAsia="ja-JP"/>
        </w:rPr>
        <w:t xml:space="preserve">□ </w:t>
      </w:r>
      <w:r>
        <w:rPr>
          <w:rFonts w:ascii="Arial" w:eastAsia="MS Mincho" w:hAnsi="Arial" w:cs="Arial"/>
          <w:sz w:val="20"/>
          <w:lang w:eastAsia="ja-JP"/>
        </w:rPr>
        <w:t xml:space="preserve">talvolta     </w:t>
      </w:r>
      <w:r>
        <w:rPr>
          <w:rFonts w:ascii="Tahoma" w:eastAsia="MS Mincho" w:hAnsi="Tahoma" w:cs="Arial"/>
          <w:sz w:val="20"/>
          <w:lang w:eastAsia="ja-JP"/>
        </w:rPr>
        <w:t xml:space="preserve">□ </w:t>
      </w:r>
      <w:r>
        <w:rPr>
          <w:rFonts w:ascii="Arial" w:eastAsia="MS Mincho" w:hAnsi="Arial" w:cs="Arial"/>
          <w:sz w:val="20"/>
          <w:lang w:eastAsia="ja-JP"/>
        </w:rPr>
        <w:t>no</w:t>
      </w:r>
    </w:p>
    <w:p w14:paraId="001D9415" w14:textId="77777777" w:rsidR="003A5755" w:rsidRDefault="003A5755" w:rsidP="003A5755">
      <w:pPr>
        <w:jc w:val="both"/>
        <w:rPr>
          <w:rFonts w:ascii="Arial" w:eastAsia="MS Mincho" w:hAnsi="Arial" w:cs="Arial"/>
          <w:sz w:val="20"/>
          <w:lang w:eastAsia="ja-JP"/>
        </w:rPr>
      </w:pPr>
      <w:r>
        <w:rPr>
          <w:rFonts w:ascii="Arial" w:eastAsia="MS Mincho" w:hAnsi="Arial" w:cs="Arial"/>
          <w:sz w:val="20"/>
          <w:lang w:eastAsia="ja-JP"/>
        </w:rPr>
        <w:t xml:space="preserve">Riconosce e denomina i giorni della settimana                        </w:t>
      </w:r>
      <w:r>
        <w:rPr>
          <w:rFonts w:ascii="Tahoma" w:eastAsia="MS Mincho" w:hAnsi="Tahoma" w:cs="Arial"/>
          <w:sz w:val="20"/>
          <w:lang w:eastAsia="ja-JP"/>
        </w:rPr>
        <w:t xml:space="preserve">□ </w:t>
      </w:r>
      <w:r>
        <w:rPr>
          <w:rFonts w:ascii="Arial" w:eastAsia="MS Mincho" w:hAnsi="Arial" w:cs="Arial"/>
          <w:sz w:val="20"/>
          <w:lang w:eastAsia="ja-JP"/>
        </w:rPr>
        <w:t xml:space="preserve">sì       </w:t>
      </w:r>
      <w:r>
        <w:rPr>
          <w:rFonts w:ascii="Tahoma" w:eastAsia="MS Mincho" w:hAnsi="Tahoma" w:cs="Arial"/>
          <w:sz w:val="20"/>
          <w:lang w:eastAsia="ja-JP"/>
        </w:rPr>
        <w:t xml:space="preserve">□ </w:t>
      </w:r>
      <w:r>
        <w:rPr>
          <w:rFonts w:ascii="Arial" w:eastAsia="MS Mincho" w:hAnsi="Arial" w:cs="Arial"/>
          <w:sz w:val="20"/>
          <w:lang w:eastAsia="ja-JP"/>
        </w:rPr>
        <w:t xml:space="preserve">spesso     </w:t>
      </w:r>
      <w:r>
        <w:rPr>
          <w:rFonts w:ascii="Tahoma" w:eastAsia="MS Mincho" w:hAnsi="Tahoma" w:cs="Arial"/>
          <w:sz w:val="20"/>
          <w:lang w:eastAsia="ja-JP"/>
        </w:rPr>
        <w:t xml:space="preserve">□ </w:t>
      </w:r>
      <w:r>
        <w:rPr>
          <w:rFonts w:ascii="Arial" w:eastAsia="MS Mincho" w:hAnsi="Arial" w:cs="Arial"/>
          <w:sz w:val="20"/>
          <w:lang w:eastAsia="ja-JP"/>
        </w:rPr>
        <w:t xml:space="preserve">talvolta     </w:t>
      </w:r>
      <w:r>
        <w:rPr>
          <w:rFonts w:ascii="Tahoma" w:eastAsia="MS Mincho" w:hAnsi="Tahoma" w:cs="Arial"/>
          <w:sz w:val="20"/>
          <w:lang w:eastAsia="ja-JP"/>
        </w:rPr>
        <w:t xml:space="preserve">□ </w:t>
      </w:r>
      <w:r>
        <w:rPr>
          <w:rFonts w:ascii="Arial" w:eastAsia="MS Mincho" w:hAnsi="Arial" w:cs="Arial"/>
          <w:sz w:val="20"/>
          <w:lang w:eastAsia="ja-JP"/>
        </w:rPr>
        <w:t>no</w:t>
      </w:r>
    </w:p>
    <w:p w14:paraId="09C699A9" w14:textId="77777777" w:rsidR="003A5755" w:rsidRDefault="003A5755" w:rsidP="003A5755">
      <w:pPr>
        <w:jc w:val="both"/>
        <w:rPr>
          <w:rFonts w:ascii="Arial" w:eastAsia="MS Mincho" w:hAnsi="Arial" w:cs="Arial"/>
          <w:sz w:val="20"/>
          <w:lang w:eastAsia="ja-JP"/>
        </w:rPr>
      </w:pPr>
    </w:p>
    <w:p w14:paraId="2301AC6F" w14:textId="77777777" w:rsidR="003A5755" w:rsidRDefault="003A5755" w:rsidP="003A5755">
      <w:pPr>
        <w:jc w:val="both"/>
        <w:rPr>
          <w:rFonts w:ascii="Arial" w:eastAsia="MS Mincho" w:hAnsi="Arial" w:cs="Arial"/>
          <w:sz w:val="20"/>
          <w:lang w:eastAsia="ja-JP"/>
        </w:rPr>
      </w:pPr>
      <w:r>
        <w:rPr>
          <w:rFonts w:ascii="Arial" w:eastAsia="MS Mincho" w:hAnsi="Arial" w:cs="Arial"/>
          <w:sz w:val="20"/>
          <w:lang w:eastAsia="ja-JP"/>
        </w:rPr>
        <w:t xml:space="preserve">Riconosce e denomina i mesi dell’anno                                   </w:t>
      </w:r>
      <w:r>
        <w:rPr>
          <w:rFonts w:ascii="Tahoma" w:eastAsia="MS Mincho" w:hAnsi="Tahoma" w:cs="Arial"/>
          <w:sz w:val="20"/>
          <w:lang w:eastAsia="ja-JP"/>
        </w:rPr>
        <w:t xml:space="preserve">□ </w:t>
      </w:r>
      <w:r>
        <w:rPr>
          <w:rFonts w:ascii="Arial" w:eastAsia="MS Mincho" w:hAnsi="Arial" w:cs="Arial"/>
          <w:sz w:val="20"/>
          <w:lang w:eastAsia="ja-JP"/>
        </w:rPr>
        <w:t xml:space="preserve">sì      </w:t>
      </w:r>
      <w:r>
        <w:rPr>
          <w:rFonts w:ascii="Tahoma" w:eastAsia="MS Mincho" w:hAnsi="Tahoma" w:cs="Arial"/>
          <w:sz w:val="20"/>
          <w:lang w:eastAsia="ja-JP"/>
        </w:rPr>
        <w:t xml:space="preserve">□ </w:t>
      </w:r>
      <w:r>
        <w:rPr>
          <w:rFonts w:ascii="Arial" w:eastAsia="MS Mincho" w:hAnsi="Arial" w:cs="Arial"/>
          <w:sz w:val="20"/>
          <w:lang w:eastAsia="ja-JP"/>
        </w:rPr>
        <w:t xml:space="preserve">spesso     </w:t>
      </w:r>
      <w:r>
        <w:rPr>
          <w:rFonts w:ascii="Tahoma" w:eastAsia="MS Mincho" w:hAnsi="Tahoma" w:cs="Arial"/>
          <w:sz w:val="20"/>
          <w:lang w:eastAsia="ja-JP"/>
        </w:rPr>
        <w:t xml:space="preserve">□ </w:t>
      </w:r>
      <w:r>
        <w:rPr>
          <w:rFonts w:ascii="Arial" w:eastAsia="MS Mincho" w:hAnsi="Arial" w:cs="Arial"/>
          <w:sz w:val="20"/>
          <w:lang w:eastAsia="ja-JP"/>
        </w:rPr>
        <w:t xml:space="preserve">talvolta   </w:t>
      </w:r>
      <w:r>
        <w:rPr>
          <w:rFonts w:ascii="Tahoma" w:eastAsia="MS Mincho" w:hAnsi="Tahoma" w:cs="Arial"/>
          <w:sz w:val="20"/>
          <w:lang w:eastAsia="ja-JP"/>
        </w:rPr>
        <w:t xml:space="preserve">□ </w:t>
      </w:r>
      <w:r>
        <w:rPr>
          <w:rFonts w:ascii="Arial" w:eastAsia="MS Mincho" w:hAnsi="Arial" w:cs="Arial"/>
          <w:sz w:val="20"/>
          <w:lang w:eastAsia="ja-JP"/>
        </w:rPr>
        <w:t>no</w:t>
      </w:r>
    </w:p>
    <w:p w14:paraId="1240DD7C" w14:textId="77777777" w:rsidR="003A5755" w:rsidRDefault="003A5755" w:rsidP="003A5755">
      <w:pPr>
        <w:jc w:val="both"/>
        <w:rPr>
          <w:rFonts w:ascii="Arial" w:eastAsia="MS Mincho" w:hAnsi="Arial" w:cs="Arial"/>
          <w:sz w:val="20"/>
          <w:lang w:eastAsia="ja-JP"/>
        </w:rPr>
      </w:pPr>
      <w:r>
        <w:rPr>
          <w:rFonts w:ascii="Arial" w:eastAsia="MS Mincho" w:hAnsi="Arial" w:cs="Arial"/>
          <w:sz w:val="20"/>
          <w:lang w:eastAsia="ja-JP"/>
        </w:rPr>
        <w:t xml:space="preserve">Sa leggere l’orologio analogico                                                </w:t>
      </w:r>
      <w:r>
        <w:rPr>
          <w:rFonts w:ascii="Tahoma" w:eastAsia="MS Mincho" w:hAnsi="Tahoma" w:cs="Arial"/>
          <w:sz w:val="20"/>
          <w:lang w:eastAsia="ja-JP"/>
        </w:rPr>
        <w:t xml:space="preserve">□ </w:t>
      </w:r>
      <w:r>
        <w:rPr>
          <w:rFonts w:ascii="Arial" w:eastAsia="MS Mincho" w:hAnsi="Arial" w:cs="Arial"/>
          <w:sz w:val="20"/>
          <w:lang w:eastAsia="ja-JP"/>
        </w:rPr>
        <w:t xml:space="preserve">sì      </w:t>
      </w:r>
      <w:r>
        <w:rPr>
          <w:rFonts w:ascii="Tahoma" w:eastAsia="MS Mincho" w:hAnsi="Tahoma" w:cs="Arial"/>
          <w:sz w:val="20"/>
          <w:lang w:eastAsia="ja-JP"/>
        </w:rPr>
        <w:t xml:space="preserve">□ </w:t>
      </w:r>
      <w:r>
        <w:rPr>
          <w:rFonts w:ascii="Arial" w:eastAsia="MS Mincho" w:hAnsi="Arial" w:cs="Arial"/>
          <w:sz w:val="20"/>
          <w:lang w:eastAsia="ja-JP"/>
        </w:rPr>
        <w:t xml:space="preserve">spesso     </w:t>
      </w:r>
      <w:r>
        <w:rPr>
          <w:rFonts w:ascii="Tahoma" w:eastAsia="MS Mincho" w:hAnsi="Tahoma" w:cs="Arial"/>
          <w:sz w:val="20"/>
          <w:lang w:eastAsia="ja-JP"/>
        </w:rPr>
        <w:t xml:space="preserve">□ </w:t>
      </w:r>
      <w:r>
        <w:rPr>
          <w:rFonts w:ascii="Arial" w:eastAsia="MS Mincho" w:hAnsi="Arial" w:cs="Arial"/>
          <w:sz w:val="20"/>
          <w:lang w:eastAsia="ja-JP"/>
        </w:rPr>
        <w:t xml:space="preserve">talvolta   </w:t>
      </w:r>
      <w:r>
        <w:rPr>
          <w:rFonts w:ascii="Tahoma" w:eastAsia="MS Mincho" w:hAnsi="Tahoma" w:cs="Arial"/>
          <w:sz w:val="20"/>
          <w:lang w:eastAsia="ja-JP"/>
        </w:rPr>
        <w:t xml:space="preserve">□ </w:t>
      </w:r>
      <w:r>
        <w:rPr>
          <w:rFonts w:ascii="Arial" w:eastAsia="MS Mincho" w:hAnsi="Arial" w:cs="Arial"/>
          <w:sz w:val="20"/>
          <w:lang w:eastAsia="ja-JP"/>
        </w:rPr>
        <w:t>no</w:t>
      </w:r>
    </w:p>
    <w:p w14:paraId="5D7D86FE" w14:textId="77777777" w:rsidR="003A5755" w:rsidRDefault="003A5755" w:rsidP="003A5755">
      <w:pPr>
        <w:jc w:val="both"/>
        <w:rPr>
          <w:rFonts w:ascii="Arial" w:eastAsia="MS Mincho" w:hAnsi="Arial" w:cs="Arial"/>
          <w:sz w:val="20"/>
          <w:lang w:eastAsia="ja-JP"/>
        </w:rPr>
      </w:pPr>
      <w:r>
        <w:rPr>
          <w:rFonts w:ascii="Arial" w:eastAsia="MS Mincho" w:hAnsi="Arial" w:cs="Arial"/>
          <w:sz w:val="20"/>
          <w:lang w:eastAsia="ja-JP"/>
        </w:rPr>
        <w:t xml:space="preserve">Sa organizzare lo spazio foglio: </w:t>
      </w:r>
    </w:p>
    <w:p w14:paraId="33B0B586" w14:textId="77777777" w:rsidR="003A5755" w:rsidRDefault="003A5755" w:rsidP="003A5755">
      <w:pPr>
        <w:numPr>
          <w:ilvl w:val="0"/>
          <w:numId w:val="18"/>
        </w:numPr>
        <w:suppressAutoHyphens/>
        <w:spacing w:after="200" w:line="276" w:lineRule="auto"/>
        <w:jc w:val="both"/>
        <w:rPr>
          <w:rFonts w:ascii="Arial" w:eastAsia="MS Mincho" w:hAnsi="Arial" w:cs="Arial"/>
          <w:sz w:val="20"/>
          <w:lang w:eastAsia="ja-JP"/>
        </w:rPr>
      </w:pPr>
      <w:r>
        <w:rPr>
          <w:rFonts w:ascii="Arial" w:eastAsia="MS Mincho" w:hAnsi="Arial" w:cs="Arial"/>
          <w:sz w:val="20"/>
          <w:lang w:eastAsia="ja-JP"/>
        </w:rPr>
        <w:t xml:space="preserve">nel disegno                                                                  </w:t>
      </w:r>
      <w:r>
        <w:rPr>
          <w:rFonts w:ascii="Tahoma" w:eastAsia="MS Mincho" w:hAnsi="Tahoma" w:cs="Arial"/>
          <w:sz w:val="20"/>
          <w:lang w:eastAsia="ja-JP"/>
        </w:rPr>
        <w:t xml:space="preserve">□ </w:t>
      </w:r>
      <w:r>
        <w:rPr>
          <w:rFonts w:ascii="Arial" w:eastAsia="MS Mincho" w:hAnsi="Arial" w:cs="Arial"/>
          <w:sz w:val="20"/>
          <w:lang w:eastAsia="ja-JP"/>
        </w:rPr>
        <w:t>sì</w:t>
      </w:r>
      <w:r>
        <w:rPr>
          <w:rFonts w:ascii="Tahoma" w:eastAsia="MS Mincho" w:hAnsi="Tahoma" w:cs="Arial"/>
          <w:sz w:val="20"/>
          <w:lang w:eastAsia="ja-JP"/>
        </w:rPr>
        <w:t xml:space="preserve">   </w:t>
      </w:r>
      <w:proofErr w:type="gramStart"/>
      <w:r>
        <w:rPr>
          <w:rFonts w:ascii="Tahoma" w:eastAsia="MS Mincho" w:hAnsi="Tahoma" w:cs="Arial"/>
          <w:sz w:val="20"/>
          <w:lang w:eastAsia="ja-JP"/>
        </w:rPr>
        <w:t xml:space="preserve">□ </w:t>
      </w:r>
      <w:r>
        <w:rPr>
          <w:rFonts w:ascii="Arial" w:eastAsia="MS Mincho" w:hAnsi="Arial" w:cs="Arial"/>
          <w:sz w:val="20"/>
          <w:lang w:eastAsia="ja-JP"/>
        </w:rPr>
        <w:t xml:space="preserve"> abbastanza</w:t>
      </w:r>
      <w:proofErr w:type="gramEnd"/>
      <w:r>
        <w:rPr>
          <w:rFonts w:ascii="Arial" w:eastAsia="MS Mincho" w:hAnsi="Arial" w:cs="Arial"/>
          <w:sz w:val="20"/>
          <w:lang w:eastAsia="ja-JP"/>
        </w:rPr>
        <w:t xml:space="preserve">  </w:t>
      </w:r>
      <w:r>
        <w:rPr>
          <w:rFonts w:ascii="Tahoma" w:eastAsia="MS Mincho" w:hAnsi="Tahoma" w:cs="Arial"/>
          <w:sz w:val="20"/>
          <w:lang w:eastAsia="ja-JP"/>
        </w:rPr>
        <w:t>□</w:t>
      </w:r>
      <w:r>
        <w:rPr>
          <w:rFonts w:ascii="Arial" w:eastAsia="MS Mincho" w:hAnsi="Arial" w:cs="Arial"/>
          <w:sz w:val="20"/>
          <w:lang w:eastAsia="ja-JP"/>
        </w:rPr>
        <w:t xml:space="preserve"> poco   </w:t>
      </w:r>
      <w:r>
        <w:rPr>
          <w:rFonts w:ascii="Tahoma" w:eastAsia="MS Mincho" w:hAnsi="Tahoma" w:cs="Arial"/>
          <w:sz w:val="20"/>
          <w:lang w:eastAsia="ja-JP"/>
        </w:rPr>
        <w:t>□</w:t>
      </w:r>
      <w:r>
        <w:rPr>
          <w:rFonts w:ascii="Arial" w:eastAsia="MS Mincho" w:hAnsi="Arial" w:cs="Arial"/>
          <w:sz w:val="20"/>
          <w:lang w:eastAsia="ja-JP"/>
        </w:rPr>
        <w:t xml:space="preserve"> no     </w:t>
      </w:r>
    </w:p>
    <w:p w14:paraId="1D309F69" w14:textId="77777777" w:rsidR="003A5755" w:rsidRDefault="003A5755" w:rsidP="003A5755">
      <w:pPr>
        <w:numPr>
          <w:ilvl w:val="0"/>
          <w:numId w:val="18"/>
        </w:numPr>
        <w:suppressAutoHyphens/>
        <w:spacing w:after="200" w:line="276" w:lineRule="auto"/>
        <w:jc w:val="both"/>
        <w:rPr>
          <w:rFonts w:ascii="Arial" w:eastAsia="MS Mincho" w:hAnsi="Arial" w:cs="Arial"/>
          <w:sz w:val="20"/>
          <w:lang w:eastAsia="ja-JP"/>
        </w:rPr>
      </w:pPr>
      <w:r>
        <w:rPr>
          <w:rFonts w:ascii="Arial" w:eastAsia="MS Mincho" w:hAnsi="Arial" w:cs="Arial"/>
          <w:sz w:val="20"/>
          <w:lang w:eastAsia="ja-JP"/>
        </w:rPr>
        <w:t xml:space="preserve">nella scrittura                                                               </w:t>
      </w:r>
      <w:r>
        <w:rPr>
          <w:rFonts w:ascii="Tahoma" w:eastAsia="MS Mincho" w:hAnsi="Tahoma" w:cs="Arial"/>
          <w:sz w:val="20"/>
          <w:lang w:eastAsia="ja-JP"/>
        </w:rPr>
        <w:t xml:space="preserve">□ </w:t>
      </w:r>
      <w:r>
        <w:rPr>
          <w:rFonts w:ascii="Arial" w:eastAsia="MS Mincho" w:hAnsi="Arial" w:cs="Arial"/>
          <w:sz w:val="20"/>
          <w:lang w:eastAsia="ja-JP"/>
        </w:rPr>
        <w:t>sì</w:t>
      </w:r>
      <w:r>
        <w:rPr>
          <w:rFonts w:ascii="Tahoma" w:eastAsia="MS Mincho" w:hAnsi="Tahoma" w:cs="Arial"/>
          <w:sz w:val="20"/>
          <w:lang w:eastAsia="ja-JP"/>
        </w:rPr>
        <w:t xml:space="preserve">   </w:t>
      </w:r>
      <w:proofErr w:type="gramStart"/>
      <w:r>
        <w:rPr>
          <w:rFonts w:ascii="Tahoma" w:eastAsia="MS Mincho" w:hAnsi="Tahoma" w:cs="Arial"/>
          <w:sz w:val="20"/>
          <w:lang w:eastAsia="ja-JP"/>
        </w:rPr>
        <w:t xml:space="preserve">□ </w:t>
      </w:r>
      <w:r>
        <w:rPr>
          <w:rFonts w:ascii="Arial" w:eastAsia="MS Mincho" w:hAnsi="Arial" w:cs="Arial"/>
          <w:sz w:val="20"/>
          <w:lang w:eastAsia="ja-JP"/>
        </w:rPr>
        <w:t xml:space="preserve"> abbastanza</w:t>
      </w:r>
      <w:proofErr w:type="gramEnd"/>
      <w:r>
        <w:rPr>
          <w:rFonts w:ascii="Arial" w:eastAsia="MS Mincho" w:hAnsi="Arial" w:cs="Arial"/>
          <w:sz w:val="20"/>
          <w:lang w:eastAsia="ja-JP"/>
        </w:rPr>
        <w:t xml:space="preserve">  </w:t>
      </w:r>
      <w:r>
        <w:rPr>
          <w:rFonts w:ascii="Tahoma" w:eastAsia="MS Mincho" w:hAnsi="Tahoma" w:cs="Arial"/>
          <w:sz w:val="20"/>
          <w:lang w:eastAsia="ja-JP"/>
        </w:rPr>
        <w:t>□</w:t>
      </w:r>
      <w:r>
        <w:rPr>
          <w:rFonts w:ascii="Arial" w:eastAsia="MS Mincho" w:hAnsi="Arial" w:cs="Arial"/>
          <w:sz w:val="20"/>
          <w:lang w:eastAsia="ja-JP"/>
        </w:rPr>
        <w:t xml:space="preserve"> poco   </w:t>
      </w:r>
      <w:r>
        <w:rPr>
          <w:rFonts w:ascii="Tahoma" w:eastAsia="MS Mincho" w:hAnsi="Tahoma" w:cs="Arial"/>
          <w:sz w:val="20"/>
          <w:lang w:eastAsia="ja-JP"/>
        </w:rPr>
        <w:t>□</w:t>
      </w:r>
      <w:r>
        <w:rPr>
          <w:rFonts w:ascii="Arial" w:eastAsia="MS Mincho" w:hAnsi="Arial" w:cs="Arial"/>
          <w:sz w:val="20"/>
          <w:lang w:eastAsia="ja-JP"/>
        </w:rPr>
        <w:t xml:space="preserve"> no     </w:t>
      </w:r>
    </w:p>
    <w:p w14:paraId="6D604ECA" w14:textId="77777777" w:rsidR="003A5755" w:rsidRDefault="003A5755" w:rsidP="003A5755">
      <w:pPr>
        <w:keepNext/>
        <w:numPr>
          <w:ilvl w:val="0"/>
          <w:numId w:val="18"/>
        </w:numPr>
        <w:suppressAutoHyphens/>
        <w:spacing w:after="200" w:line="276" w:lineRule="auto"/>
        <w:jc w:val="both"/>
        <w:outlineLvl w:val="4"/>
        <w:rPr>
          <w:rFonts w:ascii="Arial" w:eastAsia="MS Mincho" w:hAnsi="Arial" w:cs="Arial"/>
          <w:b/>
          <w:bCs/>
          <w:sz w:val="20"/>
          <w:u w:val="single"/>
          <w:lang w:eastAsia="ja-JP"/>
        </w:rPr>
      </w:pPr>
      <w:r>
        <w:rPr>
          <w:rFonts w:ascii="Arial" w:eastAsia="MS Mincho" w:hAnsi="Arial" w:cs="Arial"/>
          <w:sz w:val="20"/>
          <w:lang w:eastAsia="ja-JP"/>
        </w:rPr>
        <w:t>nel calcolo (</w:t>
      </w:r>
      <w:proofErr w:type="gramStart"/>
      <w:r>
        <w:rPr>
          <w:rFonts w:ascii="Arial" w:eastAsia="MS Mincho" w:hAnsi="Arial" w:cs="Arial"/>
          <w:sz w:val="20"/>
          <w:lang w:eastAsia="ja-JP"/>
        </w:rPr>
        <w:t xml:space="preserve">incolonnamento)   </w:t>
      </w:r>
      <w:proofErr w:type="gramEnd"/>
      <w:r>
        <w:rPr>
          <w:rFonts w:ascii="Arial" w:eastAsia="MS Mincho" w:hAnsi="Arial" w:cs="Arial"/>
          <w:sz w:val="20"/>
          <w:lang w:eastAsia="ja-JP"/>
        </w:rPr>
        <w:t xml:space="preserve">                                    </w:t>
      </w:r>
      <w:r>
        <w:rPr>
          <w:rFonts w:ascii="Tahoma" w:eastAsia="MS Mincho" w:hAnsi="Tahoma" w:cs="Arial"/>
          <w:sz w:val="20"/>
          <w:lang w:eastAsia="ja-JP"/>
        </w:rPr>
        <w:t xml:space="preserve">□ </w:t>
      </w:r>
      <w:r>
        <w:rPr>
          <w:rFonts w:ascii="Arial" w:eastAsia="MS Mincho" w:hAnsi="Arial" w:cs="Arial"/>
          <w:sz w:val="20"/>
          <w:lang w:eastAsia="ja-JP"/>
        </w:rPr>
        <w:t>sì</w:t>
      </w:r>
      <w:r>
        <w:rPr>
          <w:rFonts w:ascii="Tahoma" w:eastAsia="MS Mincho" w:hAnsi="Tahoma" w:cs="Arial"/>
          <w:sz w:val="20"/>
          <w:lang w:eastAsia="ja-JP"/>
        </w:rPr>
        <w:t xml:space="preserve">   □ </w:t>
      </w:r>
      <w:r>
        <w:rPr>
          <w:rFonts w:ascii="Arial" w:eastAsia="MS Mincho" w:hAnsi="Arial" w:cs="Arial"/>
          <w:sz w:val="20"/>
          <w:lang w:eastAsia="ja-JP"/>
        </w:rPr>
        <w:t xml:space="preserve"> abbastanza  </w:t>
      </w:r>
      <w:r>
        <w:rPr>
          <w:rFonts w:ascii="Tahoma" w:eastAsia="MS Mincho" w:hAnsi="Tahoma" w:cs="Arial"/>
          <w:sz w:val="20"/>
          <w:lang w:eastAsia="ja-JP"/>
        </w:rPr>
        <w:t>□</w:t>
      </w:r>
      <w:r>
        <w:rPr>
          <w:rFonts w:ascii="Arial" w:eastAsia="MS Mincho" w:hAnsi="Arial" w:cs="Arial"/>
          <w:sz w:val="20"/>
          <w:lang w:eastAsia="ja-JP"/>
        </w:rPr>
        <w:t xml:space="preserve"> poco   </w:t>
      </w:r>
      <w:r>
        <w:rPr>
          <w:rFonts w:ascii="Tahoma" w:eastAsia="MS Mincho" w:hAnsi="Tahoma" w:cs="Arial"/>
          <w:sz w:val="20"/>
          <w:lang w:eastAsia="ja-JP"/>
        </w:rPr>
        <w:t>□</w:t>
      </w:r>
      <w:r>
        <w:rPr>
          <w:rFonts w:ascii="Arial" w:eastAsia="MS Mincho" w:hAnsi="Arial" w:cs="Arial"/>
          <w:sz w:val="20"/>
          <w:lang w:eastAsia="ja-JP"/>
        </w:rPr>
        <w:t xml:space="preserve"> no </w:t>
      </w:r>
    </w:p>
    <w:p w14:paraId="22BB9ECF" w14:textId="77777777" w:rsidR="003A5755" w:rsidRDefault="003A5755" w:rsidP="003A5755">
      <w:pPr>
        <w:keepNext/>
        <w:jc w:val="both"/>
        <w:outlineLvl w:val="4"/>
        <w:rPr>
          <w:rFonts w:ascii="Arial" w:eastAsia="MS Mincho" w:hAnsi="Arial" w:cs="Arial"/>
          <w:b/>
          <w:bCs/>
          <w:sz w:val="20"/>
          <w:u w:val="single"/>
          <w:lang w:eastAsia="ja-JP"/>
        </w:rPr>
      </w:pPr>
      <w:r>
        <w:rPr>
          <w:rFonts w:ascii="Arial" w:eastAsia="MS Mincho" w:hAnsi="Arial" w:cs="Arial"/>
          <w:b/>
          <w:bCs/>
          <w:sz w:val="20"/>
          <w:u w:val="single"/>
          <w:lang w:eastAsia="ja-JP"/>
        </w:rPr>
        <w:t>10.DESCRIZIONE DELL’ABILITA’ E DELLA MOTIVAZIONE ALLO STUDIO</w:t>
      </w:r>
    </w:p>
    <w:p w14:paraId="12C835C2" w14:textId="77777777" w:rsidR="003A5755" w:rsidRDefault="003A5755" w:rsidP="003A5755">
      <w:pPr>
        <w:keepNext/>
        <w:jc w:val="both"/>
        <w:outlineLvl w:val="4"/>
        <w:rPr>
          <w:rFonts w:ascii="Arial" w:eastAsia="MS Mincho" w:hAnsi="Arial" w:cs="Arial"/>
          <w:b/>
          <w:bCs/>
          <w:sz w:val="20"/>
          <w:u w:val="single"/>
          <w:lang w:eastAsia="ja-JP"/>
        </w:rPr>
      </w:pPr>
      <w:r>
        <w:rPr>
          <w:rFonts w:ascii="Arial" w:eastAsia="MS Mincho" w:hAnsi="Arial" w:cs="Arial"/>
          <w:b/>
          <w:bCs/>
          <w:sz w:val="20"/>
          <w:szCs w:val="20"/>
          <w:u w:val="single"/>
          <w:lang w:eastAsia="ja-JP"/>
        </w:rPr>
        <w:t>(compilare se significativo per l’alunno/a)</w:t>
      </w:r>
      <w:r>
        <w:rPr>
          <w:rFonts w:ascii="Arial" w:eastAsia="MS Mincho" w:hAnsi="Arial" w:cs="Arial"/>
          <w:b/>
          <w:sz w:val="20"/>
          <w:szCs w:val="20"/>
          <w:lang w:eastAsia="ja-JP"/>
        </w:rPr>
        <w:t>:</w:t>
      </w:r>
      <w:r>
        <w:rPr>
          <w:rFonts w:ascii="Arial" w:eastAsia="MS Mincho" w:hAnsi="Arial" w:cs="Arial"/>
          <w:b/>
          <w:bCs/>
          <w:sz w:val="20"/>
          <w:u w:val="single"/>
          <w:lang w:eastAsia="ja-JP"/>
        </w:rPr>
        <w:t xml:space="preserve"> </w:t>
      </w:r>
    </w:p>
    <w:p w14:paraId="25C2FCB0" w14:textId="77777777" w:rsidR="003A5755" w:rsidRDefault="003A5755" w:rsidP="003A5755">
      <w:pPr>
        <w:jc w:val="both"/>
        <w:rPr>
          <w:rFonts w:ascii="Arial" w:eastAsia="MS Mincho" w:hAnsi="Arial" w:cs="Arial"/>
          <w:color w:val="FF0000"/>
          <w:sz w:val="20"/>
          <w:u w:val="single"/>
          <w:lang w:eastAsia="ja-JP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7"/>
        <w:gridCol w:w="1061"/>
        <w:gridCol w:w="1239"/>
        <w:gridCol w:w="1472"/>
        <w:gridCol w:w="1036"/>
      </w:tblGrid>
      <w:tr w:rsidR="003A5755" w14:paraId="002E20EB" w14:textId="77777777" w:rsidTr="00D7646F">
        <w:trPr>
          <w:trHeight w:val="229"/>
          <w:jc w:val="center"/>
        </w:trPr>
        <w:tc>
          <w:tcPr>
            <w:tcW w:w="4367" w:type="dxa"/>
          </w:tcPr>
          <w:p w14:paraId="4464C208" w14:textId="77777777" w:rsidR="003A5755" w:rsidRDefault="003A5755" w:rsidP="00D7646F">
            <w:pPr>
              <w:jc w:val="both"/>
              <w:rPr>
                <w:rFonts w:ascii="Arial" w:eastAsia="MS Mincho" w:hAnsi="Arial" w:cs="Arial"/>
                <w:bCs/>
                <w:sz w:val="20"/>
                <w:lang w:eastAsia="ja-JP"/>
              </w:rPr>
            </w:pPr>
          </w:p>
        </w:tc>
        <w:tc>
          <w:tcPr>
            <w:tcW w:w="1035" w:type="dxa"/>
          </w:tcPr>
          <w:p w14:paraId="68747B6E" w14:textId="77777777" w:rsidR="003A5755" w:rsidRDefault="003A5755" w:rsidP="00D7646F">
            <w:pPr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eastAsia="ja-JP"/>
              </w:rPr>
              <w:t xml:space="preserve">SEMPRE </w:t>
            </w:r>
          </w:p>
        </w:tc>
        <w:tc>
          <w:tcPr>
            <w:tcW w:w="1165" w:type="dxa"/>
          </w:tcPr>
          <w:p w14:paraId="57B01296" w14:textId="77777777" w:rsidR="003A5755" w:rsidRDefault="003A5755" w:rsidP="00D7646F">
            <w:pPr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eastAsia="ja-JP"/>
              </w:rPr>
              <w:t xml:space="preserve">TALVOLTA </w:t>
            </w:r>
          </w:p>
        </w:tc>
        <w:tc>
          <w:tcPr>
            <w:tcW w:w="1381" w:type="dxa"/>
          </w:tcPr>
          <w:p w14:paraId="18C5E65A" w14:textId="77777777" w:rsidR="003A5755" w:rsidRDefault="003A5755" w:rsidP="00D7646F">
            <w:pPr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eastAsia="ja-JP"/>
              </w:rPr>
              <w:t>RARAMENTE</w:t>
            </w:r>
          </w:p>
        </w:tc>
        <w:tc>
          <w:tcPr>
            <w:tcW w:w="1036" w:type="dxa"/>
          </w:tcPr>
          <w:p w14:paraId="7B22C6B6" w14:textId="77777777" w:rsidR="003A5755" w:rsidRDefault="003A5755" w:rsidP="00D7646F">
            <w:pPr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eastAsia="ja-JP"/>
              </w:rPr>
              <w:t xml:space="preserve">MAI </w:t>
            </w:r>
          </w:p>
        </w:tc>
      </w:tr>
      <w:tr w:rsidR="003A5755" w14:paraId="79326C89" w14:textId="77777777" w:rsidTr="00D7646F">
        <w:trPr>
          <w:trHeight w:val="689"/>
          <w:jc w:val="center"/>
        </w:trPr>
        <w:tc>
          <w:tcPr>
            <w:tcW w:w="4367" w:type="dxa"/>
          </w:tcPr>
          <w:p w14:paraId="04B180F6" w14:textId="77777777" w:rsidR="003A5755" w:rsidRDefault="003A5755" w:rsidP="00D7646F">
            <w:pPr>
              <w:jc w:val="both"/>
              <w:rPr>
                <w:rFonts w:ascii="Arial" w:eastAsia="MS Mincho" w:hAnsi="Arial" w:cs="Arial"/>
                <w:sz w:val="20"/>
                <w:lang w:eastAsia="ja-JP"/>
              </w:rPr>
            </w:pPr>
            <w:r>
              <w:rPr>
                <w:rFonts w:ascii="Arial" w:eastAsia="MS Mincho" w:hAnsi="Arial" w:cs="Arial"/>
                <w:bCs/>
                <w:sz w:val="20"/>
                <w:lang w:eastAsia="ja-JP"/>
              </w:rPr>
              <w:t xml:space="preserve">MOTIVAZIONE ALLO STUDIO: (Esempio) </w:t>
            </w:r>
            <w:r>
              <w:rPr>
                <w:rFonts w:ascii="Arial" w:eastAsia="MS Mincho" w:hAnsi="Arial" w:cs="Arial"/>
                <w:sz w:val="20"/>
                <w:lang w:eastAsia="ja-JP"/>
              </w:rPr>
              <w:t>Mi piace studiare per imparare cose nuove</w:t>
            </w:r>
          </w:p>
          <w:p w14:paraId="28AD0994" w14:textId="77777777" w:rsidR="003A5755" w:rsidRDefault="003A5755" w:rsidP="00D7646F">
            <w:pPr>
              <w:jc w:val="both"/>
              <w:rPr>
                <w:rFonts w:ascii="Arial" w:eastAsia="MS Mincho" w:hAnsi="Arial" w:cs="Arial"/>
                <w:sz w:val="20"/>
                <w:lang w:eastAsia="ja-JP"/>
              </w:rPr>
            </w:pPr>
          </w:p>
        </w:tc>
        <w:tc>
          <w:tcPr>
            <w:tcW w:w="1035" w:type="dxa"/>
          </w:tcPr>
          <w:p w14:paraId="11553B10" w14:textId="77777777" w:rsidR="003A5755" w:rsidRDefault="003A5755" w:rsidP="00D7646F">
            <w:pPr>
              <w:jc w:val="both"/>
              <w:rPr>
                <w:rFonts w:ascii="Arial" w:eastAsia="MS Mincho" w:hAnsi="Arial" w:cs="Arial"/>
                <w:bCs/>
                <w:sz w:val="20"/>
                <w:lang w:eastAsia="ja-JP"/>
              </w:rPr>
            </w:pPr>
          </w:p>
        </w:tc>
        <w:tc>
          <w:tcPr>
            <w:tcW w:w="1165" w:type="dxa"/>
          </w:tcPr>
          <w:p w14:paraId="0DC77C44" w14:textId="77777777" w:rsidR="003A5755" w:rsidRDefault="003A5755" w:rsidP="00D7646F">
            <w:pPr>
              <w:jc w:val="both"/>
              <w:rPr>
                <w:rFonts w:ascii="Arial" w:eastAsia="MS Mincho" w:hAnsi="Arial" w:cs="Arial"/>
                <w:bCs/>
                <w:sz w:val="20"/>
                <w:lang w:eastAsia="ja-JP"/>
              </w:rPr>
            </w:pPr>
          </w:p>
        </w:tc>
        <w:tc>
          <w:tcPr>
            <w:tcW w:w="1381" w:type="dxa"/>
          </w:tcPr>
          <w:p w14:paraId="38F6F550" w14:textId="77777777" w:rsidR="003A5755" w:rsidRDefault="003A5755" w:rsidP="00D7646F">
            <w:pPr>
              <w:jc w:val="both"/>
              <w:rPr>
                <w:rFonts w:ascii="Arial" w:eastAsia="MS Mincho" w:hAnsi="Arial" w:cs="Arial"/>
                <w:bCs/>
                <w:sz w:val="20"/>
                <w:lang w:eastAsia="ja-JP"/>
              </w:rPr>
            </w:pPr>
          </w:p>
        </w:tc>
        <w:tc>
          <w:tcPr>
            <w:tcW w:w="1036" w:type="dxa"/>
          </w:tcPr>
          <w:p w14:paraId="752DCD85" w14:textId="77777777" w:rsidR="003A5755" w:rsidRDefault="003A5755" w:rsidP="00D7646F">
            <w:pPr>
              <w:jc w:val="both"/>
              <w:rPr>
                <w:rFonts w:ascii="Arial" w:eastAsia="MS Mincho" w:hAnsi="Arial" w:cs="Arial"/>
                <w:bCs/>
                <w:sz w:val="20"/>
                <w:lang w:eastAsia="ja-JP"/>
              </w:rPr>
            </w:pPr>
          </w:p>
        </w:tc>
      </w:tr>
      <w:tr w:rsidR="003A5755" w14:paraId="07CFDBC5" w14:textId="77777777" w:rsidTr="00D7646F">
        <w:trPr>
          <w:trHeight w:val="460"/>
          <w:jc w:val="center"/>
        </w:trPr>
        <w:tc>
          <w:tcPr>
            <w:tcW w:w="4367" w:type="dxa"/>
          </w:tcPr>
          <w:p w14:paraId="1E7AC27A" w14:textId="77777777" w:rsidR="003A5755" w:rsidRDefault="003A5755" w:rsidP="00D7646F">
            <w:pPr>
              <w:jc w:val="both"/>
              <w:rPr>
                <w:rFonts w:ascii="Arial" w:eastAsia="MS Mincho" w:hAnsi="Arial" w:cs="Arial"/>
                <w:sz w:val="20"/>
                <w:lang w:eastAsia="ja-JP"/>
              </w:rPr>
            </w:pPr>
            <w:r>
              <w:rPr>
                <w:rFonts w:ascii="Arial" w:eastAsia="MS Mincho" w:hAnsi="Arial" w:cs="Arial"/>
                <w:bCs/>
                <w:sz w:val="20"/>
                <w:lang w:eastAsia="ja-JP"/>
              </w:rPr>
              <w:t>ORGANIZZAZIONE</w:t>
            </w:r>
            <w:r>
              <w:rPr>
                <w:rFonts w:ascii="Arial" w:eastAsia="MS Mincho" w:hAnsi="Arial" w:cs="Arial"/>
                <w:sz w:val="20"/>
                <w:lang w:eastAsia="ja-JP"/>
              </w:rPr>
              <w:t>: (Esempio) All’inizio del pomeriggio passo in rassegna tutte le cose che devo fare</w:t>
            </w:r>
          </w:p>
        </w:tc>
        <w:tc>
          <w:tcPr>
            <w:tcW w:w="1035" w:type="dxa"/>
          </w:tcPr>
          <w:p w14:paraId="66837BCA" w14:textId="77777777" w:rsidR="003A5755" w:rsidRDefault="003A5755" w:rsidP="00D7646F">
            <w:pPr>
              <w:jc w:val="both"/>
              <w:rPr>
                <w:rFonts w:ascii="Arial" w:eastAsia="MS Mincho" w:hAnsi="Arial" w:cs="Arial"/>
                <w:bCs/>
                <w:sz w:val="20"/>
                <w:lang w:eastAsia="ja-JP"/>
              </w:rPr>
            </w:pPr>
          </w:p>
        </w:tc>
        <w:tc>
          <w:tcPr>
            <w:tcW w:w="1165" w:type="dxa"/>
          </w:tcPr>
          <w:p w14:paraId="5D30DA6F" w14:textId="77777777" w:rsidR="003A5755" w:rsidRDefault="003A5755" w:rsidP="00D7646F">
            <w:pPr>
              <w:jc w:val="both"/>
              <w:rPr>
                <w:rFonts w:ascii="Arial" w:eastAsia="MS Mincho" w:hAnsi="Arial" w:cs="Arial"/>
                <w:bCs/>
                <w:sz w:val="20"/>
                <w:lang w:eastAsia="ja-JP"/>
              </w:rPr>
            </w:pPr>
          </w:p>
        </w:tc>
        <w:tc>
          <w:tcPr>
            <w:tcW w:w="1381" w:type="dxa"/>
          </w:tcPr>
          <w:p w14:paraId="3638BD4D" w14:textId="77777777" w:rsidR="003A5755" w:rsidRDefault="003A5755" w:rsidP="00D7646F">
            <w:pPr>
              <w:jc w:val="both"/>
              <w:rPr>
                <w:rFonts w:ascii="Arial" w:eastAsia="MS Mincho" w:hAnsi="Arial" w:cs="Arial"/>
                <w:bCs/>
                <w:sz w:val="20"/>
                <w:lang w:eastAsia="ja-JP"/>
              </w:rPr>
            </w:pPr>
          </w:p>
        </w:tc>
        <w:tc>
          <w:tcPr>
            <w:tcW w:w="1036" w:type="dxa"/>
          </w:tcPr>
          <w:p w14:paraId="39C2F8CE" w14:textId="77777777" w:rsidR="003A5755" w:rsidRDefault="003A5755" w:rsidP="00D7646F">
            <w:pPr>
              <w:jc w:val="both"/>
              <w:rPr>
                <w:rFonts w:ascii="Arial" w:eastAsia="MS Mincho" w:hAnsi="Arial" w:cs="Arial"/>
                <w:bCs/>
                <w:sz w:val="20"/>
                <w:lang w:eastAsia="ja-JP"/>
              </w:rPr>
            </w:pPr>
          </w:p>
        </w:tc>
      </w:tr>
      <w:tr w:rsidR="003A5755" w14:paraId="368B1000" w14:textId="77777777" w:rsidTr="00D7646F">
        <w:trPr>
          <w:trHeight w:val="689"/>
          <w:jc w:val="center"/>
        </w:trPr>
        <w:tc>
          <w:tcPr>
            <w:tcW w:w="4367" w:type="dxa"/>
          </w:tcPr>
          <w:p w14:paraId="4C2EBB61" w14:textId="77777777" w:rsidR="003A5755" w:rsidRDefault="003A5755" w:rsidP="00D7646F">
            <w:pPr>
              <w:jc w:val="both"/>
              <w:rPr>
                <w:rFonts w:ascii="Arial" w:eastAsia="MS Mincho" w:hAnsi="Arial" w:cs="Arial"/>
                <w:sz w:val="20"/>
                <w:lang w:eastAsia="ja-JP"/>
              </w:rPr>
            </w:pPr>
            <w:r>
              <w:rPr>
                <w:rFonts w:ascii="Arial" w:eastAsia="MS Mincho" w:hAnsi="Arial" w:cs="Arial"/>
                <w:bCs/>
                <w:sz w:val="20"/>
                <w:lang w:eastAsia="ja-JP"/>
              </w:rPr>
              <w:lastRenderedPageBreak/>
              <w:t>ELABORAZIONE STRATEGICA</w:t>
            </w:r>
            <w:r>
              <w:rPr>
                <w:rFonts w:ascii="Arial" w:eastAsia="MS Mincho" w:hAnsi="Arial" w:cs="Arial"/>
                <w:sz w:val="20"/>
                <w:lang w:eastAsia="ja-JP"/>
              </w:rPr>
              <w:t>: (Esempio) Durante lo studio cerco di usare parole mie nel ripetere quello che ho studiato</w:t>
            </w:r>
          </w:p>
        </w:tc>
        <w:tc>
          <w:tcPr>
            <w:tcW w:w="1035" w:type="dxa"/>
          </w:tcPr>
          <w:p w14:paraId="37D75586" w14:textId="77777777" w:rsidR="003A5755" w:rsidRDefault="003A5755" w:rsidP="00D7646F">
            <w:pPr>
              <w:jc w:val="both"/>
              <w:rPr>
                <w:rFonts w:ascii="Arial" w:eastAsia="MS Mincho" w:hAnsi="Arial" w:cs="Arial"/>
                <w:bCs/>
                <w:sz w:val="20"/>
                <w:lang w:eastAsia="ja-JP"/>
              </w:rPr>
            </w:pPr>
          </w:p>
        </w:tc>
        <w:tc>
          <w:tcPr>
            <w:tcW w:w="1165" w:type="dxa"/>
          </w:tcPr>
          <w:p w14:paraId="5AF8D4FD" w14:textId="77777777" w:rsidR="003A5755" w:rsidRDefault="003A5755" w:rsidP="00D7646F">
            <w:pPr>
              <w:jc w:val="both"/>
              <w:rPr>
                <w:rFonts w:ascii="Arial" w:eastAsia="MS Mincho" w:hAnsi="Arial" w:cs="Arial"/>
                <w:bCs/>
                <w:sz w:val="20"/>
                <w:lang w:eastAsia="ja-JP"/>
              </w:rPr>
            </w:pPr>
          </w:p>
        </w:tc>
        <w:tc>
          <w:tcPr>
            <w:tcW w:w="1381" w:type="dxa"/>
          </w:tcPr>
          <w:p w14:paraId="170FC98D" w14:textId="77777777" w:rsidR="003A5755" w:rsidRDefault="003A5755" w:rsidP="00D7646F">
            <w:pPr>
              <w:jc w:val="both"/>
              <w:rPr>
                <w:rFonts w:ascii="Arial" w:eastAsia="MS Mincho" w:hAnsi="Arial" w:cs="Arial"/>
                <w:bCs/>
                <w:sz w:val="20"/>
                <w:lang w:eastAsia="ja-JP"/>
              </w:rPr>
            </w:pPr>
          </w:p>
        </w:tc>
        <w:tc>
          <w:tcPr>
            <w:tcW w:w="1036" w:type="dxa"/>
          </w:tcPr>
          <w:p w14:paraId="53B3DF51" w14:textId="77777777" w:rsidR="003A5755" w:rsidRDefault="003A5755" w:rsidP="00D7646F">
            <w:pPr>
              <w:jc w:val="both"/>
              <w:rPr>
                <w:rFonts w:ascii="Arial" w:eastAsia="MS Mincho" w:hAnsi="Arial" w:cs="Arial"/>
                <w:bCs/>
                <w:sz w:val="20"/>
                <w:lang w:eastAsia="ja-JP"/>
              </w:rPr>
            </w:pPr>
          </w:p>
        </w:tc>
      </w:tr>
      <w:tr w:rsidR="003A5755" w14:paraId="39F6EF53" w14:textId="77777777" w:rsidTr="00D7646F">
        <w:trPr>
          <w:trHeight w:val="678"/>
          <w:jc w:val="center"/>
        </w:trPr>
        <w:tc>
          <w:tcPr>
            <w:tcW w:w="4367" w:type="dxa"/>
          </w:tcPr>
          <w:p w14:paraId="0FF1A738" w14:textId="77777777" w:rsidR="003A5755" w:rsidRDefault="003A5755" w:rsidP="00D7646F">
            <w:pPr>
              <w:jc w:val="both"/>
              <w:rPr>
                <w:rFonts w:ascii="Arial" w:eastAsia="MS Mincho" w:hAnsi="Arial" w:cs="Arial"/>
                <w:sz w:val="20"/>
                <w:lang w:eastAsia="ja-JP"/>
              </w:rPr>
            </w:pPr>
            <w:r>
              <w:rPr>
                <w:rFonts w:ascii="Arial" w:eastAsia="MS Mincho" w:hAnsi="Arial" w:cs="Arial"/>
                <w:bCs/>
                <w:sz w:val="20"/>
                <w:lang w:eastAsia="ja-JP"/>
              </w:rPr>
              <w:t>FLESSIBILITA’</w:t>
            </w:r>
            <w:r>
              <w:rPr>
                <w:rFonts w:ascii="Arial" w:eastAsia="MS Mincho" w:hAnsi="Arial" w:cs="Arial"/>
                <w:sz w:val="20"/>
                <w:lang w:eastAsia="ja-JP"/>
              </w:rPr>
              <w:t>: (Esempio) Leggo in maniera diversa quando leggo per studiare o quando leggo per divertimento</w:t>
            </w:r>
          </w:p>
        </w:tc>
        <w:tc>
          <w:tcPr>
            <w:tcW w:w="1035" w:type="dxa"/>
          </w:tcPr>
          <w:p w14:paraId="44A8D34E" w14:textId="77777777" w:rsidR="003A5755" w:rsidRDefault="003A5755" w:rsidP="00D7646F">
            <w:pPr>
              <w:jc w:val="both"/>
              <w:rPr>
                <w:rFonts w:ascii="Arial" w:eastAsia="MS Mincho" w:hAnsi="Arial" w:cs="Arial"/>
                <w:bCs/>
                <w:sz w:val="20"/>
                <w:lang w:eastAsia="ja-JP"/>
              </w:rPr>
            </w:pPr>
          </w:p>
        </w:tc>
        <w:tc>
          <w:tcPr>
            <w:tcW w:w="1165" w:type="dxa"/>
          </w:tcPr>
          <w:p w14:paraId="1BBF2783" w14:textId="77777777" w:rsidR="003A5755" w:rsidRDefault="003A5755" w:rsidP="00D7646F">
            <w:pPr>
              <w:jc w:val="both"/>
              <w:rPr>
                <w:rFonts w:ascii="Arial" w:eastAsia="MS Mincho" w:hAnsi="Arial" w:cs="Arial"/>
                <w:bCs/>
                <w:sz w:val="20"/>
                <w:lang w:eastAsia="ja-JP"/>
              </w:rPr>
            </w:pPr>
          </w:p>
        </w:tc>
        <w:tc>
          <w:tcPr>
            <w:tcW w:w="1381" w:type="dxa"/>
          </w:tcPr>
          <w:p w14:paraId="0F5B8DB5" w14:textId="77777777" w:rsidR="003A5755" w:rsidRDefault="003A5755" w:rsidP="00D7646F">
            <w:pPr>
              <w:jc w:val="both"/>
              <w:rPr>
                <w:rFonts w:ascii="Arial" w:eastAsia="MS Mincho" w:hAnsi="Arial" w:cs="Arial"/>
                <w:bCs/>
                <w:sz w:val="20"/>
                <w:lang w:eastAsia="ja-JP"/>
              </w:rPr>
            </w:pPr>
          </w:p>
        </w:tc>
        <w:tc>
          <w:tcPr>
            <w:tcW w:w="1036" w:type="dxa"/>
          </w:tcPr>
          <w:p w14:paraId="4658064F" w14:textId="77777777" w:rsidR="003A5755" w:rsidRDefault="003A5755" w:rsidP="00D7646F">
            <w:pPr>
              <w:jc w:val="both"/>
              <w:rPr>
                <w:rFonts w:ascii="Arial" w:eastAsia="MS Mincho" w:hAnsi="Arial" w:cs="Arial"/>
                <w:bCs/>
                <w:sz w:val="20"/>
                <w:lang w:eastAsia="ja-JP"/>
              </w:rPr>
            </w:pPr>
          </w:p>
        </w:tc>
      </w:tr>
      <w:tr w:rsidR="003A5755" w14:paraId="31990652" w14:textId="77777777" w:rsidTr="00D7646F">
        <w:trPr>
          <w:trHeight w:val="460"/>
          <w:jc w:val="center"/>
        </w:trPr>
        <w:tc>
          <w:tcPr>
            <w:tcW w:w="4367" w:type="dxa"/>
          </w:tcPr>
          <w:p w14:paraId="514808D6" w14:textId="77777777" w:rsidR="003A5755" w:rsidRDefault="003A5755" w:rsidP="00D7646F">
            <w:pPr>
              <w:jc w:val="both"/>
              <w:rPr>
                <w:rFonts w:ascii="Arial" w:eastAsia="MS Mincho" w:hAnsi="Arial" w:cs="Arial"/>
                <w:sz w:val="20"/>
                <w:lang w:eastAsia="ja-JP"/>
              </w:rPr>
            </w:pPr>
            <w:r>
              <w:rPr>
                <w:rFonts w:ascii="Arial" w:eastAsia="MS Mincho" w:hAnsi="Arial" w:cs="Arial"/>
                <w:bCs/>
                <w:sz w:val="20"/>
                <w:lang w:eastAsia="ja-JP"/>
              </w:rPr>
              <w:t>CONCENTRAZIONE</w:t>
            </w:r>
            <w:r>
              <w:rPr>
                <w:rFonts w:ascii="Arial" w:eastAsia="MS Mincho" w:hAnsi="Arial" w:cs="Arial"/>
                <w:sz w:val="20"/>
                <w:lang w:eastAsia="ja-JP"/>
              </w:rPr>
              <w:t>: (Esempio) Quando studio allontano le cose che potrebbero distrarmi</w:t>
            </w:r>
          </w:p>
        </w:tc>
        <w:tc>
          <w:tcPr>
            <w:tcW w:w="1035" w:type="dxa"/>
          </w:tcPr>
          <w:p w14:paraId="5387D0BC" w14:textId="77777777" w:rsidR="003A5755" w:rsidRDefault="003A5755" w:rsidP="00D7646F">
            <w:pPr>
              <w:jc w:val="both"/>
              <w:rPr>
                <w:rFonts w:ascii="Arial" w:eastAsia="MS Mincho" w:hAnsi="Arial" w:cs="Arial"/>
                <w:bCs/>
                <w:sz w:val="20"/>
                <w:lang w:eastAsia="ja-JP"/>
              </w:rPr>
            </w:pPr>
          </w:p>
        </w:tc>
        <w:tc>
          <w:tcPr>
            <w:tcW w:w="1165" w:type="dxa"/>
          </w:tcPr>
          <w:p w14:paraId="1C5F91B8" w14:textId="77777777" w:rsidR="003A5755" w:rsidRDefault="003A5755" w:rsidP="00D7646F">
            <w:pPr>
              <w:jc w:val="both"/>
              <w:rPr>
                <w:rFonts w:ascii="Arial" w:eastAsia="MS Mincho" w:hAnsi="Arial" w:cs="Arial"/>
                <w:bCs/>
                <w:sz w:val="20"/>
                <w:lang w:eastAsia="ja-JP"/>
              </w:rPr>
            </w:pPr>
          </w:p>
        </w:tc>
        <w:tc>
          <w:tcPr>
            <w:tcW w:w="1381" w:type="dxa"/>
          </w:tcPr>
          <w:p w14:paraId="1965F605" w14:textId="77777777" w:rsidR="003A5755" w:rsidRDefault="003A5755" w:rsidP="00D7646F">
            <w:pPr>
              <w:jc w:val="both"/>
              <w:rPr>
                <w:rFonts w:ascii="Arial" w:eastAsia="MS Mincho" w:hAnsi="Arial" w:cs="Arial"/>
                <w:bCs/>
                <w:sz w:val="20"/>
                <w:lang w:eastAsia="ja-JP"/>
              </w:rPr>
            </w:pPr>
          </w:p>
        </w:tc>
        <w:tc>
          <w:tcPr>
            <w:tcW w:w="1036" w:type="dxa"/>
          </w:tcPr>
          <w:p w14:paraId="779BDDCD" w14:textId="77777777" w:rsidR="003A5755" w:rsidRDefault="003A5755" w:rsidP="00D7646F">
            <w:pPr>
              <w:jc w:val="both"/>
              <w:rPr>
                <w:rFonts w:ascii="Arial" w:eastAsia="MS Mincho" w:hAnsi="Arial" w:cs="Arial"/>
                <w:bCs/>
                <w:sz w:val="20"/>
                <w:lang w:eastAsia="ja-JP"/>
              </w:rPr>
            </w:pPr>
          </w:p>
        </w:tc>
      </w:tr>
      <w:tr w:rsidR="003A5755" w14:paraId="276E8EA0" w14:textId="77777777" w:rsidTr="00D7646F">
        <w:trPr>
          <w:trHeight w:val="460"/>
          <w:jc w:val="center"/>
        </w:trPr>
        <w:tc>
          <w:tcPr>
            <w:tcW w:w="4367" w:type="dxa"/>
          </w:tcPr>
          <w:p w14:paraId="56945393" w14:textId="77777777" w:rsidR="003A5755" w:rsidRDefault="003A5755" w:rsidP="00D7646F">
            <w:pPr>
              <w:jc w:val="both"/>
              <w:rPr>
                <w:rFonts w:ascii="Arial" w:eastAsia="MS Mincho" w:hAnsi="Arial" w:cs="Arial"/>
                <w:sz w:val="20"/>
                <w:lang w:eastAsia="ja-JP"/>
              </w:rPr>
            </w:pPr>
            <w:r>
              <w:rPr>
                <w:rFonts w:ascii="Arial" w:eastAsia="MS Mincho" w:hAnsi="Arial" w:cs="Arial"/>
                <w:bCs/>
                <w:sz w:val="20"/>
                <w:lang w:eastAsia="ja-JP"/>
              </w:rPr>
              <w:t>ANSIA</w:t>
            </w:r>
            <w:r>
              <w:rPr>
                <w:rFonts w:ascii="Arial" w:eastAsia="MS Mincho" w:hAnsi="Arial" w:cs="Arial"/>
                <w:sz w:val="20"/>
                <w:lang w:eastAsia="ja-JP"/>
              </w:rPr>
              <w:t>: (Esempio) Quando sono interrogato dal posto mi sento agitato</w:t>
            </w:r>
          </w:p>
        </w:tc>
        <w:tc>
          <w:tcPr>
            <w:tcW w:w="1035" w:type="dxa"/>
          </w:tcPr>
          <w:p w14:paraId="13571BCD" w14:textId="77777777" w:rsidR="003A5755" w:rsidRDefault="003A5755" w:rsidP="00D7646F">
            <w:pPr>
              <w:jc w:val="both"/>
              <w:rPr>
                <w:rFonts w:ascii="Arial" w:eastAsia="MS Mincho" w:hAnsi="Arial" w:cs="Arial"/>
                <w:bCs/>
                <w:sz w:val="20"/>
                <w:lang w:eastAsia="ja-JP"/>
              </w:rPr>
            </w:pPr>
          </w:p>
        </w:tc>
        <w:tc>
          <w:tcPr>
            <w:tcW w:w="1165" w:type="dxa"/>
          </w:tcPr>
          <w:p w14:paraId="0FD24272" w14:textId="77777777" w:rsidR="003A5755" w:rsidRDefault="003A5755" w:rsidP="00D7646F">
            <w:pPr>
              <w:jc w:val="both"/>
              <w:rPr>
                <w:rFonts w:ascii="Arial" w:eastAsia="MS Mincho" w:hAnsi="Arial" w:cs="Arial"/>
                <w:bCs/>
                <w:sz w:val="20"/>
                <w:lang w:eastAsia="ja-JP"/>
              </w:rPr>
            </w:pPr>
          </w:p>
        </w:tc>
        <w:tc>
          <w:tcPr>
            <w:tcW w:w="1381" w:type="dxa"/>
          </w:tcPr>
          <w:p w14:paraId="104BC105" w14:textId="77777777" w:rsidR="003A5755" w:rsidRDefault="003A5755" w:rsidP="00D7646F">
            <w:pPr>
              <w:jc w:val="both"/>
              <w:rPr>
                <w:rFonts w:ascii="Arial" w:eastAsia="MS Mincho" w:hAnsi="Arial" w:cs="Arial"/>
                <w:bCs/>
                <w:sz w:val="20"/>
                <w:lang w:eastAsia="ja-JP"/>
              </w:rPr>
            </w:pPr>
          </w:p>
        </w:tc>
        <w:tc>
          <w:tcPr>
            <w:tcW w:w="1036" w:type="dxa"/>
          </w:tcPr>
          <w:p w14:paraId="453899BC" w14:textId="77777777" w:rsidR="003A5755" w:rsidRDefault="003A5755" w:rsidP="00D7646F">
            <w:pPr>
              <w:jc w:val="both"/>
              <w:rPr>
                <w:rFonts w:ascii="Arial" w:eastAsia="MS Mincho" w:hAnsi="Arial" w:cs="Arial"/>
                <w:bCs/>
                <w:sz w:val="20"/>
                <w:lang w:eastAsia="ja-JP"/>
              </w:rPr>
            </w:pPr>
          </w:p>
        </w:tc>
      </w:tr>
      <w:tr w:rsidR="003A5755" w14:paraId="0498AEC4" w14:textId="77777777" w:rsidTr="00D7646F">
        <w:trPr>
          <w:trHeight w:val="701"/>
          <w:jc w:val="center"/>
        </w:trPr>
        <w:tc>
          <w:tcPr>
            <w:tcW w:w="4367" w:type="dxa"/>
          </w:tcPr>
          <w:p w14:paraId="576254FC" w14:textId="77777777" w:rsidR="003A5755" w:rsidRDefault="003A5755" w:rsidP="00D7646F">
            <w:pPr>
              <w:jc w:val="both"/>
              <w:rPr>
                <w:rFonts w:ascii="Arial" w:eastAsia="MS Mincho" w:hAnsi="Arial" w:cs="Arial"/>
                <w:sz w:val="20"/>
                <w:lang w:eastAsia="ja-JP"/>
              </w:rPr>
            </w:pPr>
            <w:r>
              <w:rPr>
                <w:rFonts w:ascii="Arial" w:eastAsia="MS Mincho" w:hAnsi="Arial" w:cs="Arial"/>
                <w:bCs/>
                <w:sz w:val="20"/>
                <w:lang w:eastAsia="ja-JP"/>
              </w:rPr>
              <w:t>ATTEGGIAMENTO VERSO LA SCUOLA</w:t>
            </w:r>
            <w:r>
              <w:rPr>
                <w:rFonts w:ascii="Arial" w:eastAsia="MS Mincho" w:hAnsi="Arial" w:cs="Arial"/>
                <w:sz w:val="20"/>
                <w:lang w:eastAsia="ja-JP"/>
              </w:rPr>
              <w:t>: (Esempio) Per me la scuola è un piacevole posto dove stare con gli altri</w:t>
            </w:r>
          </w:p>
        </w:tc>
        <w:tc>
          <w:tcPr>
            <w:tcW w:w="1035" w:type="dxa"/>
          </w:tcPr>
          <w:p w14:paraId="72631E9C" w14:textId="77777777" w:rsidR="003A5755" w:rsidRDefault="003A5755" w:rsidP="00D7646F">
            <w:pPr>
              <w:jc w:val="both"/>
              <w:rPr>
                <w:rFonts w:ascii="Arial" w:eastAsia="MS Mincho" w:hAnsi="Arial" w:cs="Arial"/>
                <w:bCs/>
                <w:sz w:val="20"/>
                <w:lang w:eastAsia="ja-JP"/>
              </w:rPr>
            </w:pPr>
          </w:p>
        </w:tc>
        <w:tc>
          <w:tcPr>
            <w:tcW w:w="1165" w:type="dxa"/>
          </w:tcPr>
          <w:p w14:paraId="5F9A496C" w14:textId="77777777" w:rsidR="003A5755" w:rsidRDefault="003A5755" w:rsidP="00D7646F">
            <w:pPr>
              <w:jc w:val="both"/>
              <w:rPr>
                <w:rFonts w:ascii="Arial" w:eastAsia="MS Mincho" w:hAnsi="Arial" w:cs="Arial"/>
                <w:bCs/>
                <w:sz w:val="20"/>
                <w:lang w:eastAsia="ja-JP"/>
              </w:rPr>
            </w:pPr>
          </w:p>
        </w:tc>
        <w:tc>
          <w:tcPr>
            <w:tcW w:w="1381" w:type="dxa"/>
          </w:tcPr>
          <w:p w14:paraId="3CFF8CBA" w14:textId="77777777" w:rsidR="003A5755" w:rsidRDefault="003A5755" w:rsidP="00D7646F">
            <w:pPr>
              <w:jc w:val="both"/>
              <w:rPr>
                <w:rFonts w:ascii="Arial" w:eastAsia="MS Mincho" w:hAnsi="Arial" w:cs="Arial"/>
                <w:bCs/>
                <w:sz w:val="20"/>
                <w:lang w:eastAsia="ja-JP"/>
              </w:rPr>
            </w:pPr>
          </w:p>
        </w:tc>
        <w:tc>
          <w:tcPr>
            <w:tcW w:w="1036" w:type="dxa"/>
          </w:tcPr>
          <w:p w14:paraId="32C682E7" w14:textId="77777777" w:rsidR="003A5755" w:rsidRDefault="003A5755" w:rsidP="00D7646F">
            <w:pPr>
              <w:jc w:val="both"/>
              <w:rPr>
                <w:rFonts w:ascii="Arial" w:eastAsia="MS Mincho" w:hAnsi="Arial" w:cs="Arial"/>
                <w:bCs/>
                <w:sz w:val="20"/>
                <w:lang w:eastAsia="ja-JP"/>
              </w:rPr>
            </w:pPr>
          </w:p>
        </w:tc>
      </w:tr>
    </w:tbl>
    <w:p w14:paraId="70753652" w14:textId="77777777" w:rsidR="003A5755" w:rsidRDefault="003A5755" w:rsidP="003A5755">
      <w:pPr>
        <w:jc w:val="both"/>
        <w:rPr>
          <w:rFonts w:ascii="Arial" w:eastAsia="MS Mincho" w:hAnsi="Arial" w:cs="Arial"/>
          <w:b/>
          <w:sz w:val="20"/>
          <w:u w:val="single"/>
          <w:lang w:eastAsia="ja-JP"/>
        </w:rPr>
      </w:pPr>
    </w:p>
    <w:p w14:paraId="5BB1CC91" w14:textId="77777777" w:rsidR="003A5755" w:rsidRDefault="003A5755" w:rsidP="003A5755">
      <w:pPr>
        <w:jc w:val="both"/>
        <w:rPr>
          <w:rFonts w:ascii="Arial" w:eastAsia="MS Mincho" w:hAnsi="Arial" w:cs="Arial"/>
          <w:b/>
          <w:sz w:val="20"/>
          <w:u w:val="single"/>
          <w:lang w:eastAsia="ja-JP"/>
        </w:rPr>
      </w:pPr>
    </w:p>
    <w:p w14:paraId="4F01BC5A" w14:textId="77777777" w:rsidR="003A5755" w:rsidRDefault="003A5755" w:rsidP="003A5755">
      <w:pPr>
        <w:jc w:val="both"/>
        <w:rPr>
          <w:rFonts w:ascii="Arial" w:eastAsia="MS Mincho" w:hAnsi="Arial" w:cs="Arial"/>
          <w:b/>
          <w:sz w:val="20"/>
          <w:u w:val="single"/>
          <w:lang w:eastAsia="ja-JP"/>
        </w:rPr>
      </w:pPr>
      <w:r>
        <w:rPr>
          <w:rFonts w:ascii="Arial" w:eastAsia="MS Mincho" w:hAnsi="Arial" w:cs="Arial"/>
          <w:b/>
          <w:sz w:val="20"/>
          <w:u w:val="single"/>
          <w:lang w:eastAsia="ja-JP"/>
        </w:rPr>
        <w:t xml:space="preserve">11. DESCRIZIONE DI ATTIVITA’ E CONTESTI CHE </w:t>
      </w:r>
      <w:r>
        <w:rPr>
          <w:rFonts w:ascii="Arial" w:eastAsia="MS Mincho" w:hAnsi="Arial" w:cs="Arial"/>
          <w:b/>
          <w:i/>
          <w:sz w:val="20"/>
          <w:u w:val="single"/>
          <w:lang w:eastAsia="ja-JP"/>
        </w:rPr>
        <w:t>FACILITANO</w:t>
      </w:r>
      <w:r>
        <w:rPr>
          <w:rFonts w:ascii="Arial" w:eastAsia="MS Mincho" w:hAnsi="Arial" w:cs="Arial"/>
          <w:b/>
          <w:sz w:val="20"/>
          <w:u w:val="single"/>
          <w:lang w:eastAsia="ja-JP"/>
        </w:rPr>
        <w:t xml:space="preserve"> LA CONCENTRAZIONE E L’APPRENDIMENTO:</w:t>
      </w:r>
    </w:p>
    <w:p w14:paraId="10A3B532" w14:textId="77777777" w:rsidR="003A5755" w:rsidRDefault="003A5755" w:rsidP="003A5755">
      <w:pPr>
        <w:jc w:val="both"/>
        <w:rPr>
          <w:rFonts w:ascii="Arial" w:eastAsia="MS Mincho" w:hAnsi="Arial" w:cs="Arial"/>
          <w:b/>
          <w:sz w:val="20"/>
          <w:lang w:eastAsia="ja-JP"/>
        </w:rPr>
      </w:pPr>
    </w:p>
    <w:p w14:paraId="736AF33D" w14:textId="77777777" w:rsidR="003A5755" w:rsidRDefault="003A5755" w:rsidP="003A5755">
      <w:pPr>
        <w:tabs>
          <w:tab w:val="left" w:pos="5580"/>
        </w:tabs>
        <w:spacing w:line="360" w:lineRule="auto"/>
        <w:jc w:val="both"/>
        <w:rPr>
          <w:rFonts w:ascii="Tahoma" w:eastAsia="MS Mincho" w:hAnsi="Tahoma" w:cs="Arial"/>
          <w:sz w:val="20"/>
          <w:lang w:eastAsia="ja-JP"/>
        </w:rPr>
      </w:pPr>
      <w:r>
        <w:rPr>
          <w:rFonts w:ascii="Arial" w:eastAsia="MS Mincho" w:hAnsi="Arial" w:cs="Arial"/>
          <w:sz w:val="20"/>
          <w:lang w:eastAsia="ja-JP"/>
        </w:rPr>
        <w:t xml:space="preserve">lezione frontale                                                      </w:t>
      </w:r>
      <w:r>
        <w:rPr>
          <w:rFonts w:ascii="Tahoma" w:eastAsia="MS Mincho" w:hAnsi="Tahoma" w:cs="Arial"/>
          <w:sz w:val="20"/>
          <w:lang w:eastAsia="ja-JP"/>
        </w:rPr>
        <w:t xml:space="preserve">□ </w:t>
      </w:r>
      <w:r>
        <w:rPr>
          <w:rFonts w:ascii="Arial" w:eastAsia="MS Mincho" w:hAnsi="Arial" w:cs="Arial"/>
          <w:sz w:val="20"/>
          <w:lang w:eastAsia="ja-JP"/>
        </w:rPr>
        <w:t>sì</w:t>
      </w:r>
      <w:r>
        <w:rPr>
          <w:rFonts w:ascii="Tahoma" w:eastAsia="MS Mincho" w:hAnsi="Tahoma" w:cs="Arial"/>
          <w:sz w:val="20"/>
          <w:lang w:eastAsia="ja-JP"/>
        </w:rPr>
        <w:t xml:space="preserve">   </w:t>
      </w:r>
      <w:proofErr w:type="gramStart"/>
      <w:r>
        <w:rPr>
          <w:rFonts w:ascii="Tahoma" w:eastAsia="MS Mincho" w:hAnsi="Tahoma" w:cs="Arial"/>
          <w:sz w:val="20"/>
          <w:lang w:eastAsia="ja-JP"/>
        </w:rPr>
        <w:t xml:space="preserve">□ </w:t>
      </w:r>
      <w:r>
        <w:rPr>
          <w:rFonts w:ascii="Arial" w:eastAsia="MS Mincho" w:hAnsi="Arial" w:cs="Arial"/>
          <w:sz w:val="20"/>
          <w:lang w:eastAsia="ja-JP"/>
        </w:rPr>
        <w:t xml:space="preserve"> abbastanza</w:t>
      </w:r>
      <w:proofErr w:type="gramEnd"/>
      <w:r>
        <w:rPr>
          <w:rFonts w:ascii="Arial" w:eastAsia="MS Mincho" w:hAnsi="Arial" w:cs="Arial"/>
          <w:sz w:val="20"/>
          <w:lang w:eastAsia="ja-JP"/>
        </w:rPr>
        <w:t xml:space="preserve">  </w:t>
      </w:r>
      <w:r>
        <w:rPr>
          <w:rFonts w:ascii="Tahoma" w:eastAsia="MS Mincho" w:hAnsi="Tahoma" w:cs="Arial"/>
          <w:sz w:val="20"/>
          <w:lang w:eastAsia="ja-JP"/>
        </w:rPr>
        <w:t>□</w:t>
      </w:r>
      <w:r>
        <w:rPr>
          <w:rFonts w:ascii="Arial" w:eastAsia="MS Mincho" w:hAnsi="Arial" w:cs="Arial"/>
          <w:sz w:val="20"/>
          <w:lang w:eastAsia="ja-JP"/>
        </w:rPr>
        <w:t xml:space="preserve"> poco   </w:t>
      </w:r>
      <w:r>
        <w:rPr>
          <w:rFonts w:ascii="Tahoma" w:eastAsia="MS Mincho" w:hAnsi="Tahoma" w:cs="Arial"/>
          <w:sz w:val="20"/>
          <w:lang w:eastAsia="ja-JP"/>
        </w:rPr>
        <w:t>□</w:t>
      </w:r>
      <w:r>
        <w:rPr>
          <w:rFonts w:ascii="Arial" w:eastAsia="MS Mincho" w:hAnsi="Arial" w:cs="Arial"/>
          <w:sz w:val="20"/>
          <w:lang w:eastAsia="ja-JP"/>
        </w:rPr>
        <w:t xml:space="preserve"> no     </w:t>
      </w:r>
    </w:p>
    <w:p w14:paraId="69024E37" w14:textId="77777777" w:rsidR="003A5755" w:rsidRDefault="003A5755" w:rsidP="003A5755">
      <w:pPr>
        <w:tabs>
          <w:tab w:val="left" w:pos="5580"/>
        </w:tabs>
        <w:spacing w:line="360" w:lineRule="auto"/>
        <w:jc w:val="both"/>
        <w:rPr>
          <w:rFonts w:ascii="Arial" w:eastAsia="MS Mincho" w:hAnsi="Arial" w:cs="Arial"/>
          <w:sz w:val="20"/>
          <w:lang w:eastAsia="ja-JP"/>
        </w:rPr>
      </w:pPr>
      <w:r>
        <w:rPr>
          <w:rFonts w:ascii="Arial" w:eastAsia="MS Mincho" w:hAnsi="Arial" w:cs="Arial"/>
          <w:sz w:val="20"/>
          <w:lang w:eastAsia="ja-JP"/>
        </w:rPr>
        <w:t xml:space="preserve">lezione piccolo gruppo                                           </w:t>
      </w:r>
      <w:r>
        <w:rPr>
          <w:rFonts w:ascii="Tahoma" w:eastAsia="MS Mincho" w:hAnsi="Tahoma" w:cs="Arial"/>
          <w:sz w:val="20"/>
          <w:lang w:eastAsia="ja-JP"/>
        </w:rPr>
        <w:t xml:space="preserve">□ </w:t>
      </w:r>
      <w:r>
        <w:rPr>
          <w:rFonts w:ascii="Arial" w:eastAsia="MS Mincho" w:hAnsi="Arial" w:cs="Arial"/>
          <w:sz w:val="20"/>
          <w:lang w:eastAsia="ja-JP"/>
        </w:rPr>
        <w:t>sì</w:t>
      </w:r>
      <w:r>
        <w:rPr>
          <w:rFonts w:ascii="Tahoma" w:eastAsia="MS Mincho" w:hAnsi="Tahoma" w:cs="Arial"/>
          <w:sz w:val="20"/>
          <w:lang w:eastAsia="ja-JP"/>
        </w:rPr>
        <w:t xml:space="preserve">   </w:t>
      </w:r>
      <w:proofErr w:type="gramStart"/>
      <w:r>
        <w:rPr>
          <w:rFonts w:ascii="Tahoma" w:eastAsia="MS Mincho" w:hAnsi="Tahoma" w:cs="Arial"/>
          <w:sz w:val="20"/>
          <w:lang w:eastAsia="ja-JP"/>
        </w:rPr>
        <w:t xml:space="preserve">□ </w:t>
      </w:r>
      <w:r>
        <w:rPr>
          <w:rFonts w:ascii="Arial" w:eastAsia="MS Mincho" w:hAnsi="Arial" w:cs="Arial"/>
          <w:sz w:val="20"/>
          <w:lang w:eastAsia="ja-JP"/>
        </w:rPr>
        <w:t xml:space="preserve"> abbastanza</w:t>
      </w:r>
      <w:proofErr w:type="gramEnd"/>
      <w:r>
        <w:rPr>
          <w:rFonts w:ascii="Arial" w:eastAsia="MS Mincho" w:hAnsi="Arial" w:cs="Arial"/>
          <w:sz w:val="20"/>
          <w:lang w:eastAsia="ja-JP"/>
        </w:rPr>
        <w:t xml:space="preserve">  </w:t>
      </w:r>
      <w:r>
        <w:rPr>
          <w:rFonts w:ascii="Tahoma" w:eastAsia="MS Mincho" w:hAnsi="Tahoma" w:cs="Arial"/>
          <w:sz w:val="20"/>
          <w:lang w:eastAsia="ja-JP"/>
        </w:rPr>
        <w:t>□</w:t>
      </w:r>
      <w:r>
        <w:rPr>
          <w:rFonts w:ascii="Arial" w:eastAsia="MS Mincho" w:hAnsi="Arial" w:cs="Arial"/>
          <w:sz w:val="20"/>
          <w:lang w:eastAsia="ja-JP"/>
        </w:rPr>
        <w:t xml:space="preserve"> poco   </w:t>
      </w:r>
      <w:r>
        <w:rPr>
          <w:rFonts w:ascii="Tahoma" w:eastAsia="MS Mincho" w:hAnsi="Tahoma" w:cs="Arial"/>
          <w:sz w:val="20"/>
          <w:lang w:eastAsia="ja-JP"/>
        </w:rPr>
        <w:t>□</w:t>
      </w:r>
      <w:r>
        <w:rPr>
          <w:rFonts w:ascii="Arial" w:eastAsia="MS Mincho" w:hAnsi="Arial" w:cs="Arial"/>
          <w:sz w:val="20"/>
          <w:lang w:eastAsia="ja-JP"/>
        </w:rPr>
        <w:t xml:space="preserve"> no     </w:t>
      </w:r>
      <w:r>
        <w:rPr>
          <w:rFonts w:ascii="Arial" w:eastAsia="MS Mincho" w:hAnsi="Arial" w:cs="Arial"/>
          <w:sz w:val="20"/>
          <w:lang w:eastAsia="ja-JP"/>
        </w:rPr>
        <w:tab/>
      </w:r>
    </w:p>
    <w:p w14:paraId="187F72EB" w14:textId="77777777" w:rsidR="003A5755" w:rsidRDefault="003A5755" w:rsidP="003A5755">
      <w:pPr>
        <w:tabs>
          <w:tab w:val="left" w:pos="5580"/>
        </w:tabs>
        <w:spacing w:line="360" w:lineRule="auto"/>
        <w:jc w:val="both"/>
        <w:rPr>
          <w:rFonts w:ascii="Arial" w:eastAsia="MS Mincho" w:hAnsi="Arial" w:cs="Arial"/>
          <w:sz w:val="20"/>
          <w:lang w:eastAsia="ja-JP"/>
        </w:rPr>
      </w:pPr>
      <w:r>
        <w:rPr>
          <w:rFonts w:ascii="Arial" w:eastAsia="MS Mincho" w:hAnsi="Arial" w:cs="Arial"/>
          <w:sz w:val="20"/>
          <w:lang w:eastAsia="ja-JP"/>
        </w:rPr>
        <w:t xml:space="preserve">lezione individuale                                                 </w:t>
      </w:r>
      <w:r>
        <w:rPr>
          <w:rFonts w:ascii="Tahoma" w:eastAsia="MS Mincho" w:hAnsi="Tahoma" w:cs="Arial"/>
          <w:sz w:val="20"/>
          <w:lang w:eastAsia="ja-JP"/>
        </w:rPr>
        <w:t xml:space="preserve">□ </w:t>
      </w:r>
      <w:r>
        <w:rPr>
          <w:rFonts w:ascii="Arial" w:eastAsia="MS Mincho" w:hAnsi="Arial" w:cs="Arial"/>
          <w:sz w:val="20"/>
          <w:lang w:eastAsia="ja-JP"/>
        </w:rPr>
        <w:t>sì</w:t>
      </w:r>
      <w:r>
        <w:rPr>
          <w:rFonts w:ascii="Tahoma" w:eastAsia="MS Mincho" w:hAnsi="Tahoma" w:cs="Arial"/>
          <w:sz w:val="20"/>
          <w:lang w:eastAsia="ja-JP"/>
        </w:rPr>
        <w:t xml:space="preserve">   </w:t>
      </w:r>
      <w:proofErr w:type="gramStart"/>
      <w:r>
        <w:rPr>
          <w:rFonts w:ascii="Tahoma" w:eastAsia="MS Mincho" w:hAnsi="Tahoma" w:cs="Arial"/>
          <w:sz w:val="20"/>
          <w:lang w:eastAsia="ja-JP"/>
        </w:rPr>
        <w:t xml:space="preserve">□ </w:t>
      </w:r>
      <w:r>
        <w:rPr>
          <w:rFonts w:ascii="Arial" w:eastAsia="MS Mincho" w:hAnsi="Arial" w:cs="Arial"/>
          <w:sz w:val="20"/>
          <w:lang w:eastAsia="ja-JP"/>
        </w:rPr>
        <w:t xml:space="preserve"> abbastanza</w:t>
      </w:r>
      <w:proofErr w:type="gramEnd"/>
      <w:r>
        <w:rPr>
          <w:rFonts w:ascii="Arial" w:eastAsia="MS Mincho" w:hAnsi="Arial" w:cs="Arial"/>
          <w:sz w:val="20"/>
          <w:lang w:eastAsia="ja-JP"/>
        </w:rPr>
        <w:t xml:space="preserve">  </w:t>
      </w:r>
      <w:r>
        <w:rPr>
          <w:rFonts w:ascii="Tahoma" w:eastAsia="MS Mincho" w:hAnsi="Tahoma" w:cs="Arial"/>
          <w:sz w:val="20"/>
          <w:lang w:eastAsia="ja-JP"/>
        </w:rPr>
        <w:t>□</w:t>
      </w:r>
      <w:r>
        <w:rPr>
          <w:rFonts w:ascii="Arial" w:eastAsia="MS Mincho" w:hAnsi="Arial" w:cs="Arial"/>
          <w:sz w:val="20"/>
          <w:lang w:eastAsia="ja-JP"/>
        </w:rPr>
        <w:t xml:space="preserve"> poco   </w:t>
      </w:r>
      <w:r>
        <w:rPr>
          <w:rFonts w:ascii="Tahoma" w:eastAsia="MS Mincho" w:hAnsi="Tahoma" w:cs="Arial"/>
          <w:sz w:val="20"/>
          <w:lang w:eastAsia="ja-JP"/>
        </w:rPr>
        <w:t>□</w:t>
      </w:r>
      <w:r>
        <w:rPr>
          <w:rFonts w:ascii="Arial" w:eastAsia="MS Mincho" w:hAnsi="Arial" w:cs="Arial"/>
          <w:sz w:val="20"/>
          <w:lang w:eastAsia="ja-JP"/>
        </w:rPr>
        <w:t xml:space="preserve"> no     </w:t>
      </w:r>
    </w:p>
    <w:p w14:paraId="6C685A2A" w14:textId="77777777" w:rsidR="003A5755" w:rsidRDefault="003A5755" w:rsidP="003A5755">
      <w:pPr>
        <w:tabs>
          <w:tab w:val="left" w:pos="5580"/>
        </w:tabs>
        <w:spacing w:line="360" w:lineRule="auto"/>
        <w:jc w:val="both"/>
        <w:rPr>
          <w:rFonts w:ascii="Arial" w:eastAsia="MS Mincho" w:hAnsi="Arial" w:cs="Arial"/>
          <w:sz w:val="20"/>
          <w:lang w:eastAsia="ja-JP"/>
        </w:rPr>
      </w:pPr>
      <w:r>
        <w:rPr>
          <w:rFonts w:ascii="Arial" w:eastAsia="MS Mincho" w:hAnsi="Arial" w:cs="Arial"/>
          <w:sz w:val="20"/>
          <w:lang w:eastAsia="ja-JP"/>
        </w:rPr>
        <w:t xml:space="preserve">lettura silenziosa                                                    </w:t>
      </w:r>
      <w:r>
        <w:rPr>
          <w:rFonts w:ascii="Tahoma" w:eastAsia="MS Mincho" w:hAnsi="Tahoma" w:cs="Arial"/>
          <w:sz w:val="20"/>
          <w:lang w:eastAsia="ja-JP"/>
        </w:rPr>
        <w:t xml:space="preserve">□ </w:t>
      </w:r>
      <w:r>
        <w:rPr>
          <w:rFonts w:ascii="Arial" w:eastAsia="MS Mincho" w:hAnsi="Arial" w:cs="Arial"/>
          <w:sz w:val="20"/>
          <w:lang w:eastAsia="ja-JP"/>
        </w:rPr>
        <w:t>sì</w:t>
      </w:r>
      <w:r>
        <w:rPr>
          <w:rFonts w:ascii="Tahoma" w:eastAsia="MS Mincho" w:hAnsi="Tahoma" w:cs="Arial"/>
          <w:sz w:val="20"/>
          <w:lang w:eastAsia="ja-JP"/>
        </w:rPr>
        <w:t xml:space="preserve">   </w:t>
      </w:r>
      <w:proofErr w:type="gramStart"/>
      <w:r>
        <w:rPr>
          <w:rFonts w:ascii="Tahoma" w:eastAsia="MS Mincho" w:hAnsi="Tahoma" w:cs="Arial"/>
          <w:sz w:val="20"/>
          <w:lang w:eastAsia="ja-JP"/>
        </w:rPr>
        <w:t xml:space="preserve">□ </w:t>
      </w:r>
      <w:r>
        <w:rPr>
          <w:rFonts w:ascii="Arial" w:eastAsia="MS Mincho" w:hAnsi="Arial" w:cs="Arial"/>
          <w:sz w:val="20"/>
          <w:lang w:eastAsia="ja-JP"/>
        </w:rPr>
        <w:t xml:space="preserve"> abbastanza</w:t>
      </w:r>
      <w:proofErr w:type="gramEnd"/>
      <w:r>
        <w:rPr>
          <w:rFonts w:ascii="Arial" w:eastAsia="MS Mincho" w:hAnsi="Arial" w:cs="Arial"/>
          <w:sz w:val="20"/>
          <w:lang w:eastAsia="ja-JP"/>
        </w:rPr>
        <w:t xml:space="preserve">  </w:t>
      </w:r>
      <w:r>
        <w:rPr>
          <w:rFonts w:ascii="Tahoma" w:eastAsia="MS Mincho" w:hAnsi="Tahoma" w:cs="Arial"/>
          <w:sz w:val="20"/>
          <w:lang w:eastAsia="ja-JP"/>
        </w:rPr>
        <w:t>□</w:t>
      </w:r>
      <w:r>
        <w:rPr>
          <w:rFonts w:ascii="Arial" w:eastAsia="MS Mincho" w:hAnsi="Arial" w:cs="Arial"/>
          <w:sz w:val="20"/>
          <w:lang w:eastAsia="ja-JP"/>
        </w:rPr>
        <w:t xml:space="preserve"> poco   </w:t>
      </w:r>
      <w:r>
        <w:rPr>
          <w:rFonts w:ascii="Tahoma" w:eastAsia="MS Mincho" w:hAnsi="Tahoma" w:cs="Arial"/>
          <w:sz w:val="20"/>
          <w:lang w:eastAsia="ja-JP"/>
        </w:rPr>
        <w:t>□</w:t>
      </w:r>
      <w:r>
        <w:rPr>
          <w:rFonts w:ascii="Arial" w:eastAsia="MS Mincho" w:hAnsi="Arial" w:cs="Arial"/>
          <w:sz w:val="20"/>
          <w:lang w:eastAsia="ja-JP"/>
        </w:rPr>
        <w:t xml:space="preserve"> no     </w:t>
      </w:r>
    </w:p>
    <w:p w14:paraId="7A57F152" w14:textId="77777777" w:rsidR="003A5755" w:rsidRDefault="003A5755" w:rsidP="003A5755">
      <w:pPr>
        <w:tabs>
          <w:tab w:val="left" w:pos="5580"/>
        </w:tabs>
        <w:spacing w:line="360" w:lineRule="auto"/>
        <w:jc w:val="both"/>
        <w:rPr>
          <w:rFonts w:ascii="Arial" w:eastAsia="MS Mincho" w:hAnsi="Arial" w:cs="Arial"/>
          <w:sz w:val="20"/>
          <w:lang w:eastAsia="ja-JP"/>
        </w:rPr>
      </w:pPr>
      <w:r>
        <w:rPr>
          <w:rFonts w:ascii="Arial" w:eastAsia="MS Mincho" w:hAnsi="Arial" w:cs="Arial"/>
          <w:sz w:val="20"/>
          <w:lang w:eastAsia="ja-JP"/>
        </w:rPr>
        <w:t xml:space="preserve">lettura a voce alta                                                  </w:t>
      </w:r>
      <w:r>
        <w:rPr>
          <w:rFonts w:ascii="Tahoma" w:eastAsia="MS Mincho" w:hAnsi="Tahoma" w:cs="Arial"/>
          <w:sz w:val="20"/>
          <w:lang w:eastAsia="ja-JP"/>
        </w:rPr>
        <w:t xml:space="preserve">□ </w:t>
      </w:r>
      <w:r>
        <w:rPr>
          <w:rFonts w:ascii="Arial" w:eastAsia="MS Mincho" w:hAnsi="Arial" w:cs="Arial"/>
          <w:sz w:val="20"/>
          <w:lang w:eastAsia="ja-JP"/>
        </w:rPr>
        <w:t>sì</w:t>
      </w:r>
      <w:r>
        <w:rPr>
          <w:rFonts w:ascii="Tahoma" w:eastAsia="MS Mincho" w:hAnsi="Tahoma" w:cs="Arial"/>
          <w:sz w:val="20"/>
          <w:lang w:eastAsia="ja-JP"/>
        </w:rPr>
        <w:t xml:space="preserve">   </w:t>
      </w:r>
      <w:proofErr w:type="gramStart"/>
      <w:r>
        <w:rPr>
          <w:rFonts w:ascii="Tahoma" w:eastAsia="MS Mincho" w:hAnsi="Tahoma" w:cs="Arial"/>
          <w:sz w:val="20"/>
          <w:lang w:eastAsia="ja-JP"/>
        </w:rPr>
        <w:t xml:space="preserve">□ </w:t>
      </w:r>
      <w:r>
        <w:rPr>
          <w:rFonts w:ascii="Arial" w:eastAsia="MS Mincho" w:hAnsi="Arial" w:cs="Arial"/>
          <w:sz w:val="20"/>
          <w:lang w:eastAsia="ja-JP"/>
        </w:rPr>
        <w:t xml:space="preserve"> abbastanza</w:t>
      </w:r>
      <w:proofErr w:type="gramEnd"/>
      <w:r>
        <w:rPr>
          <w:rFonts w:ascii="Arial" w:eastAsia="MS Mincho" w:hAnsi="Arial" w:cs="Arial"/>
          <w:sz w:val="20"/>
          <w:lang w:eastAsia="ja-JP"/>
        </w:rPr>
        <w:t xml:space="preserve">  </w:t>
      </w:r>
      <w:r>
        <w:rPr>
          <w:rFonts w:ascii="Tahoma" w:eastAsia="MS Mincho" w:hAnsi="Tahoma" w:cs="Arial"/>
          <w:sz w:val="20"/>
          <w:lang w:eastAsia="ja-JP"/>
        </w:rPr>
        <w:t>□</w:t>
      </w:r>
      <w:r>
        <w:rPr>
          <w:rFonts w:ascii="Arial" w:eastAsia="MS Mincho" w:hAnsi="Arial" w:cs="Arial"/>
          <w:sz w:val="20"/>
          <w:lang w:eastAsia="ja-JP"/>
        </w:rPr>
        <w:t xml:space="preserve"> poco   </w:t>
      </w:r>
      <w:r>
        <w:rPr>
          <w:rFonts w:ascii="Tahoma" w:eastAsia="MS Mincho" w:hAnsi="Tahoma" w:cs="Arial"/>
          <w:sz w:val="20"/>
          <w:lang w:eastAsia="ja-JP"/>
        </w:rPr>
        <w:t>□</w:t>
      </w:r>
      <w:r>
        <w:rPr>
          <w:rFonts w:ascii="Arial" w:eastAsia="MS Mincho" w:hAnsi="Arial" w:cs="Arial"/>
          <w:sz w:val="20"/>
          <w:lang w:eastAsia="ja-JP"/>
        </w:rPr>
        <w:t xml:space="preserve"> no     </w:t>
      </w:r>
    </w:p>
    <w:p w14:paraId="1AD1BE91" w14:textId="77777777" w:rsidR="003A5755" w:rsidRDefault="003A5755" w:rsidP="003A5755">
      <w:pPr>
        <w:tabs>
          <w:tab w:val="left" w:pos="5580"/>
        </w:tabs>
        <w:spacing w:line="360" w:lineRule="auto"/>
        <w:jc w:val="both"/>
        <w:rPr>
          <w:rFonts w:ascii="Arial" w:eastAsia="MS Mincho" w:hAnsi="Arial" w:cs="Arial"/>
          <w:sz w:val="20"/>
          <w:lang w:eastAsia="ja-JP"/>
        </w:rPr>
      </w:pPr>
      <w:r>
        <w:rPr>
          <w:rFonts w:ascii="Arial" w:eastAsia="MS Mincho" w:hAnsi="Arial" w:cs="Arial"/>
          <w:sz w:val="20"/>
          <w:lang w:eastAsia="ja-JP"/>
        </w:rPr>
        <w:t xml:space="preserve">scrittura spontanea                                                </w:t>
      </w:r>
      <w:r>
        <w:rPr>
          <w:rFonts w:ascii="Tahoma" w:eastAsia="MS Mincho" w:hAnsi="Tahoma" w:cs="Arial"/>
          <w:sz w:val="20"/>
          <w:lang w:eastAsia="ja-JP"/>
        </w:rPr>
        <w:t xml:space="preserve">□ </w:t>
      </w:r>
      <w:r>
        <w:rPr>
          <w:rFonts w:ascii="Arial" w:eastAsia="MS Mincho" w:hAnsi="Arial" w:cs="Arial"/>
          <w:sz w:val="20"/>
          <w:lang w:eastAsia="ja-JP"/>
        </w:rPr>
        <w:t>sì</w:t>
      </w:r>
      <w:r>
        <w:rPr>
          <w:rFonts w:ascii="Tahoma" w:eastAsia="MS Mincho" w:hAnsi="Tahoma" w:cs="Arial"/>
          <w:sz w:val="20"/>
          <w:lang w:eastAsia="ja-JP"/>
        </w:rPr>
        <w:t xml:space="preserve">   </w:t>
      </w:r>
      <w:proofErr w:type="gramStart"/>
      <w:r>
        <w:rPr>
          <w:rFonts w:ascii="Tahoma" w:eastAsia="MS Mincho" w:hAnsi="Tahoma" w:cs="Arial"/>
          <w:sz w:val="20"/>
          <w:lang w:eastAsia="ja-JP"/>
        </w:rPr>
        <w:t xml:space="preserve">□ </w:t>
      </w:r>
      <w:r>
        <w:rPr>
          <w:rFonts w:ascii="Arial" w:eastAsia="MS Mincho" w:hAnsi="Arial" w:cs="Arial"/>
          <w:sz w:val="20"/>
          <w:lang w:eastAsia="ja-JP"/>
        </w:rPr>
        <w:t xml:space="preserve"> abbastanza</w:t>
      </w:r>
      <w:proofErr w:type="gramEnd"/>
      <w:r>
        <w:rPr>
          <w:rFonts w:ascii="Arial" w:eastAsia="MS Mincho" w:hAnsi="Arial" w:cs="Arial"/>
          <w:sz w:val="20"/>
          <w:lang w:eastAsia="ja-JP"/>
        </w:rPr>
        <w:t xml:space="preserve">  </w:t>
      </w:r>
      <w:r>
        <w:rPr>
          <w:rFonts w:ascii="Tahoma" w:eastAsia="MS Mincho" w:hAnsi="Tahoma" w:cs="Arial"/>
          <w:sz w:val="20"/>
          <w:lang w:eastAsia="ja-JP"/>
        </w:rPr>
        <w:t>□</w:t>
      </w:r>
      <w:r>
        <w:rPr>
          <w:rFonts w:ascii="Arial" w:eastAsia="MS Mincho" w:hAnsi="Arial" w:cs="Arial"/>
          <w:sz w:val="20"/>
          <w:lang w:eastAsia="ja-JP"/>
        </w:rPr>
        <w:t xml:space="preserve"> poco   </w:t>
      </w:r>
      <w:r>
        <w:rPr>
          <w:rFonts w:ascii="Tahoma" w:eastAsia="MS Mincho" w:hAnsi="Tahoma" w:cs="Arial"/>
          <w:sz w:val="20"/>
          <w:lang w:eastAsia="ja-JP"/>
        </w:rPr>
        <w:t>□</w:t>
      </w:r>
      <w:r>
        <w:rPr>
          <w:rFonts w:ascii="Arial" w:eastAsia="MS Mincho" w:hAnsi="Arial" w:cs="Arial"/>
          <w:sz w:val="20"/>
          <w:lang w:eastAsia="ja-JP"/>
        </w:rPr>
        <w:t xml:space="preserve"> no     </w:t>
      </w:r>
    </w:p>
    <w:p w14:paraId="7B888A2D" w14:textId="77777777" w:rsidR="003A5755" w:rsidRDefault="003A5755" w:rsidP="003A5755">
      <w:pPr>
        <w:tabs>
          <w:tab w:val="left" w:pos="5580"/>
        </w:tabs>
        <w:spacing w:line="360" w:lineRule="auto"/>
        <w:jc w:val="both"/>
        <w:rPr>
          <w:rFonts w:ascii="Arial" w:eastAsia="MS Mincho" w:hAnsi="Arial" w:cs="Arial"/>
          <w:sz w:val="20"/>
          <w:lang w:eastAsia="ja-JP"/>
        </w:rPr>
      </w:pPr>
      <w:r>
        <w:rPr>
          <w:rFonts w:ascii="Arial" w:eastAsia="MS Mincho" w:hAnsi="Arial" w:cs="Arial"/>
          <w:sz w:val="20"/>
          <w:lang w:eastAsia="ja-JP"/>
        </w:rPr>
        <w:t xml:space="preserve">dettatura                                                                </w:t>
      </w:r>
      <w:r>
        <w:rPr>
          <w:rFonts w:ascii="Tahoma" w:eastAsia="MS Mincho" w:hAnsi="Tahoma" w:cs="Arial"/>
          <w:sz w:val="20"/>
          <w:lang w:eastAsia="ja-JP"/>
        </w:rPr>
        <w:t xml:space="preserve">□ </w:t>
      </w:r>
      <w:r>
        <w:rPr>
          <w:rFonts w:ascii="Arial" w:eastAsia="MS Mincho" w:hAnsi="Arial" w:cs="Arial"/>
          <w:sz w:val="20"/>
          <w:lang w:eastAsia="ja-JP"/>
        </w:rPr>
        <w:t>sì</w:t>
      </w:r>
      <w:r>
        <w:rPr>
          <w:rFonts w:ascii="Tahoma" w:eastAsia="MS Mincho" w:hAnsi="Tahoma" w:cs="Arial"/>
          <w:sz w:val="20"/>
          <w:lang w:eastAsia="ja-JP"/>
        </w:rPr>
        <w:t xml:space="preserve">   </w:t>
      </w:r>
      <w:proofErr w:type="gramStart"/>
      <w:r>
        <w:rPr>
          <w:rFonts w:ascii="Tahoma" w:eastAsia="MS Mincho" w:hAnsi="Tahoma" w:cs="Arial"/>
          <w:sz w:val="20"/>
          <w:lang w:eastAsia="ja-JP"/>
        </w:rPr>
        <w:t xml:space="preserve">□ </w:t>
      </w:r>
      <w:r>
        <w:rPr>
          <w:rFonts w:ascii="Arial" w:eastAsia="MS Mincho" w:hAnsi="Arial" w:cs="Arial"/>
          <w:sz w:val="20"/>
          <w:lang w:eastAsia="ja-JP"/>
        </w:rPr>
        <w:t xml:space="preserve"> abbastanza</w:t>
      </w:r>
      <w:proofErr w:type="gramEnd"/>
      <w:r>
        <w:rPr>
          <w:rFonts w:ascii="Arial" w:eastAsia="MS Mincho" w:hAnsi="Arial" w:cs="Arial"/>
          <w:sz w:val="20"/>
          <w:lang w:eastAsia="ja-JP"/>
        </w:rPr>
        <w:t xml:space="preserve">  </w:t>
      </w:r>
      <w:r>
        <w:rPr>
          <w:rFonts w:ascii="Tahoma" w:eastAsia="MS Mincho" w:hAnsi="Tahoma" w:cs="Arial"/>
          <w:sz w:val="20"/>
          <w:lang w:eastAsia="ja-JP"/>
        </w:rPr>
        <w:t>□</w:t>
      </w:r>
      <w:r>
        <w:rPr>
          <w:rFonts w:ascii="Arial" w:eastAsia="MS Mincho" w:hAnsi="Arial" w:cs="Arial"/>
          <w:sz w:val="20"/>
          <w:lang w:eastAsia="ja-JP"/>
        </w:rPr>
        <w:t xml:space="preserve"> poco   </w:t>
      </w:r>
      <w:r>
        <w:rPr>
          <w:rFonts w:ascii="Tahoma" w:eastAsia="MS Mincho" w:hAnsi="Tahoma" w:cs="Arial"/>
          <w:sz w:val="20"/>
          <w:lang w:eastAsia="ja-JP"/>
        </w:rPr>
        <w:t>□</w:t>
      </w:r>
      <w:r>
        <w:rPr>
          <w:rFonts w:ascii="Arial" w:eastAsia="MS Mincho" w:hAnsi="Arial" w:cs="Arial"/>
          <w:sz w:val="20"/>
          <w:lang w:eastAsia="ja-JP"/>
        </w:rPr>
        <w:t xml:space="preserve"> no     </w:t>
      </w:r>
    </w:p>
    <w:p w14:paraId="4029E7D1" w14:textId="77777777" w:rsidR="003A5755" w:rsidRDefault="003A5755" w:rsidP="003A5755">
      <w:pPr>
        <w:tabs>
          <w:tab w:val="left" w:pos="5580"/>
        </w:tabs>
        <w:spacing w:line="360" w:lineRule="auto"/>
        <w:jc w:val="both"/>
        <w:rPr>
          <w:rFonts w:ascii="Arial" w:eastAsia="MS Mincho" w:hAnsi="Arial" w:cs="Arial"/>
          <w:sz w:val="20"/>
          <w:lang w:eastAsia="ja-JP"/>
        </w:rPr>
      </w:pPr>
      <w:r>
        <w:rPr>
          <w:rFonts w:ascii="Arial" w:eastAsia="MS Mincho" w:hAnsi="Arial" w:cs="Arial"/>
          <w:sz w:val="20"/>
          <w:lang w:eastAsia="ja-JP"/>
        </w:rPr>
        <w:t xml:space="preserve">calcolo scritto                                                        </w:t>
      </w:r>
      <w:r>
        <w:rPr>
          <w:rFonts w:ascii="Tahoma" w:eastAsia="MS Mincho" w:hAnsi="Tahoma" w:cs="Arial"/>
          <w:sz w:val="20"/>
          <w:lang w:eastAsia="ja-JP"/>
        </w:rPr>
        <w:t xml:space="preserve">□ </w:t>
      </w:r>
      <w:r>
        <w:rPr>
          <w:rFonts w:ascii="Arial" w:eastAsia="MS Mincho" w:hAnsi="Arial" w:cs="Arial"/>
          <w:sz w:val="20"/>
          <w:lang w:eastAsia="ja-JP"/>
        </w:rPr>
        <w:t>sì</w:t>
      </w:r>
      <w:r>
        <w:rPr>
          <w:rFonts w:ascii="Tahoma" w:eastAsia="MS Mincho" w:hAnsi="Tahoma" w:cs="Arial"/>
          <w:sz w:val="20"/>
          <w:lang w:eastAsia="ja-JP"/>
        </w:rPr>
        <w:t xml:space="preserve">   </w:t>
      </w:r>
      <w:proofErr w:type="gramStart"/>
      <w:r>
        <w:rPr>
          <w:rFonts w:ascii="Tahoma" w:eastAsia="MS Mincho" w:hAnsi="Tahoma" w:cs="Arial"/>
          <w:sz w:val="20"/>
          <w:lang w:eastAsia="ja-JP"/>
        </w:rPr>
        <w:t xml:space="preserve">□ </w:t>
      </w:r>
      <w:r>
        <w:rPr>
          <w:rFonts w:ascii="Arial" w:eastAsia="MS Mincho" w:hAnsi="Arial" w:cs="Arial"/>
          <w:sz w:val="20"/>
          <w:lang w:eastAsia="ja-JP"/>
        </w:rPr>
        <w:t xml:space="preserve"> abbastanza</w:t>
      </w:r>
      <w:proofErr w:type="gramEnd"/>
      <w:r>
        <w:rPr>
          <w:rFonts w:ascii="Arial" w:eastAsia="MS Mincho" w:hAnsi="Arial" w:cs="Arial"/>
          <w:sz w:val="20"/>
          <w:lang w:eastAsia="ja-JP"/>
        </w:rPr>
        <w:t xml:space="preserve">  </w:t>
      </w:r>
      <w:r>
        <w:rPr>
          <w:rFonts w:ascii="Tahoma" w:eastAsia="MS Mincho" w:hAnsi="Tahoma" w:cs="Arial"/>
          <w:sz w:val="20"/>
          <w:lang w:eastAsia="ja-JP"/>
        </w:rPr>
        <w:t>□</w:t>
      </w:r>
      <w:r>
        <w:rPr>
          <w:rFonts w:ascii="Arial" w:eastAsia="MS Mincho" w:hAnsi="Arial" w:cs="Arial"/>
          <w:sz w:val="20"/>
          <w:lang w:eastAsia="ja-JP"/>
        </w:rPr>
        <w:t xml:space="preserve"> poco   </w:t>
      </w:r>
      <w:r>
        <w:rPr>
          <w:rFonts w:ascii="Tahoma" w:eastAsia="MS Mincho" w:hAnsi="Tahoma" w:cs="Arial"/>
          <w:sz w:val="20"/>
          <w:lang w:eastAsia="ja-JP"/>
        </w:rPr>
        <w:t>□</w:t>
      </w:r>
      <w:r>
        <w:rPr>
          <w:rFonts w:ascii="Arial" w:eastAsia="MS Mincho" w:hAnsi="Arial" w:cs="Arial"/>
          <w:sz w:val="20"/>
          <w:lang w:eastAsia="ja-JP"/>
        </w:rPr>
        <w:t xml:space="preserve"> no     </w:t>
      </w:r>
    </w:p>
    <w:p w14:paraId="22AF265A" w14:textId="77777777" w:rsidR="003A5755" w:rsidRDefault="003A5755" w:rsidP="003A5755">
      <w:pPr>
        <w:tabs>
          <w:tab w:val="left" w:pos="5580"/>
        </w:tabs>
        <w:spacing w:line="360" w:lineRule="auto"/>
        <w:jc w:val="both"/>
        <w:rPr>
          <w:rFonts w:ascii="Arial" w:eastAsia="MS Mincho" w:hAnsi="Arial" w:cs="Arial"/>
          <w:sz w:val="20"/>
          <w:lang w:eastAsia="ja-JP"/>
        </w:rPr>
      </w:pPr>
      <w:r>
        <w:rPr>
          <w:rFonts w:ascii="Arial" w:eastAsia="MS Mincho" w:hAnsi="Arial" w:cs="Arial"/>
          <w:sz w:val="20"/>
          <w:lang w:eastAsia="ja-JP"/>
        </w:rPr>
        <w:t xml:space="preserve">calcolo a mente                                                     </w:t>
      </w:r>
      <w:r>
        <w:rPr>
          <w:rFonts w:ascii="Tahoma" w:eastAsia="MS Mincho" w:hAnsi="Tahoma" w:cs="Arial"/>
          <w:sz w:val="20"/>
          <w:lang w:eastAsia="ja-JP"/>
        </w:rPr>
        <w:t xml:space="preserve">□ </w:t>
      </w:r>
      <w:r>
        <w:rPr>
          <w:rFonts w:ascii="Arial" w:eastAsia="MS Mincho" w:hAnsi="Arial" w:cs="Arial"/>
          <w:sz w:val="20"/>
          <w:lang w:eastAsia="ja-JP"/>
        </w:rPr>
        <w:t>sì</w:t>
      </w:r>
      <w:r>
        <w:rPr>
          <w:rFonts w:ascii="Tahoma" w:eastAsia="MS Mincho" w:hAnsi="Tahoma" w:cs="Arial"/>
          <w:sz w:val="20"/>
          <w:lang w:eastAsia="ja-JP"/>
        </w:rPr>
        <w:t xml:space="preserve">   </w:t>
      </w:r>
      <w:proofErr w:type="gramStart"/>
      <w:r>
        <w:rPr>
          <w:rFonts w:ascii="Tahoma" w:eastAsia="MS Mincho" w:hAnsi="Tahoma" w:cs="Arial"/>
          <w:sz w:val="20"/>
          <w:lang w:eastAsia="ja-JP"/>
        </w:rPr>
        <w:t xml:space="preserve">□ </w:t>
      </w:r>
      <w:r>
        <w:rPr>
          <w:rFonts w:ascii="Arial" w:eastAsia="MS Mincho" w:hAnsi="Arial" w:cs="Arial"/>
          <w:sz w:val="20"/>
          <w:lang w:eastAsia="ja-JP"/>
        </w:rPr>
        <w:t xml:space="preserve"> abbastanza</w:t>
      </w:r>
      <w:proofErr w:type="gramEnd"/>
      <w:r>
        <w:rPr>
          <w:rFonts w:ascii="Arial" w:eastAsia="MS Mincho" w:hAnsi="Arial" w:cs="Arial"/>
          <w:sz w:val="20"/>
          <w:lang w:eastAsia="ja-JP"/>
        </w:rPr>
        <w:t xml:space="preserve">  </w:t>
      </w:r>
      <w:r>
        <w:rPr>
          <w:rFonts w:ascii="Tahoma" w:eastAsia="MS Mincho" w:hAnsi="Tahoma" w:cs="Arial"/>
          <w:sz w:val="20"/>
          <w:lang w:eastAsia="ja-JP"/>
        </w:rPr>
        <w:t>□</w:t>
      </w:r>
      <w:r>
        <w:rPr>
          <w:rFonts w:ascii="Arial" w:eastAsia="MS Mincho" w:hAnsi="Arial" w:cs="Arial"/>
          <w:sz w:val="20"/>
          <w:lang w:eastAsia="ja-JP"/>
        </w:rPr>
        <w:t xml:space="preserve"> poco   </w:t>
      </w:r>
      <w:r>
        <w:rPr>
          <w:rFonts w:ascii="Tahoma" w:eastAsia="MS Mincho" w:hAnsi="Tahoma" w:cs="Arial"/>
          <w:sz w:val="20"/>
          <w:lang w:eastAsia="ja-JP"/>
        </w:rPr>
        <w:t>□</w:t>
      </w:r>
      <w:r>
        <w:rPr>
          <w:rFonts w:ascii="Arial" w:eastAsia="MS Mincho" w:hAnsi="Arial" w:cs="Arial"/>
          <w:sz w:val="20"/>
          <w:lang w:eastAsia="ja-JP"/>
        </w:rPr>
        <w:t xml:space="preserve"> no     </w:t>
      </w:r>
    </w:p>
    <w:p w14:paraId="345F13FA" w14:textId="77777777" w:rsidR="003A5755" w:rsidRDefault="003A5755" w:rsidP="003A5755">
      <w:pPr>
        <w:tabs>
          <w:tab w:val="left" w:pos="4695"/>
          <w:tab w:val="left" w:pos="5580"/>
        </w:tabs>
        <w:spacing w:line="360" w:lineRule="auto"/>
        <w:jc w:val="both"/>
        <w:rPr>
          <w:rFonts w:ascii="Arial" w:eastAsia="MS Mincho" w:hAnsi="Arial" w:cs="Arial"/>
          <w:sz w:val="20"/>
          <w:lang w:eastAsia="ja-JP"/>
        </w:rPr>
      </w:pPr>
      <w:r>
        <w:rPr>
          <w:rFonts w:ascii="Arial" w:eastAsia="MS Mincho" w:hAnsi="Arial" w:cs="Arial"/>
          <w:sz w:val="20"/>
          <w:lang w:eastAsia="ja-JP"/>
        </w:rPr>
        <w:t xml:space="preserve">risoluzione di problemi                                          </w:t>
      </w:r>
      <w:r>
        <w:rPr>
          <w:rFonts w:ascii="Tahoma" w:eastAsia="MS Mincho" w:hAnsi="Tahoma" w:cs="Arial"/>
          <w:sz w:val="20"/>
          <w:lang w:eastAsia="ja-JP"/>
        </w:rPr>
        <w:t xml:space="preserve">□ </w:t>
      </w:r>
      <w:r>
        <w:rPr>
          <w:rFonts w:ascii="Arial" w:eastAsia="MS Mincho" w:hAnsi="Arial" w:cs="Arial"/>
          <w:sz w:val="20"/>
          <w:lang w:eastAsia="ja-JP"/>
        </w:rPr>
        <w:t>sì</w:t>
      </w:r>
      <w:r>
        <w:rPr>
          <w:rFonts w:ascii="Tahoma" w:eastAsia="MS Mincho" w:hAnsi="Tahoma" w:cs="Arial"/>
          <w:sz w:val="20"/>
          <w:lang w:eastAsia="ja-JP"/>
        </w:rPr>
        <w:t xml:space="preserve">   </w:t>
      </w:r>
      <w:proofErr w:type="gramStart"/>
      <w:r>
        <w:rPr>
          <w:rFonts w:ascii="Tahoma" w:eastAsia="MS Mincho" w:hAnsi="Tahoma" w:cs="Arial"/>
          <w:sz w:val="20"/>
          <w:lang w:eastAsia="ja-JP"/>
        </w:rPr>
        <w:t xml:space="preserve">□ </w:t>
      </w:r>
      <w:r>
        <w:rPr>
          <w:rFonts w:ascii="Arial" w:eastAsia="MS Mincho" w:hAnsi="Arial" w:cs="Arial"/>
          <w:sz w:val="20"/>
          <w:lang w:eastAsia="ja-JP"/>
        </w:rPr>
        <w:t xml:space="preserve"> abbastanza</w:t>
      </w:r>
      <w:proofErr w:type="gramEnd"/>
      <w:r>
        <w:rPr>
          <w:rFonts w:ascii="Arial" w:eastAsia="MS Mincho" w:hAnsi="Arial" w:cs="Arial"/>
          <w:sz w:val="20"/>
          <w:lang w:eastAsia="ja-JP"/>
        </w:rPr>
        <w:t xml:space="preserve">  </w:t>
      </w:r>
      <w:r>
        <w:rPr>
          <w:rFonts w:ascii="Tahoma" w:eastAsia="MS Mincho" w:hAnsi="Tahoma" w:cs="Arial"/>
          <w:sz w:val="20"/>
          <w:lang w:eastAsia="ja-JP"/>
        </w:rPr>
        <w:t>□</w:t>
      </w:r>
      <w:r>
        <w:rPr>
          <w:rFonts w:ascii="Arial" w:eastAsia="MS Mincho" w:hAnsi="Arial" w:cs="Arial"/>
          <w:sz w:val="20"/>
          <w:lang w:eastAsia="ja-JP"/>
        </w:rPr>
        <w:t xml:space="preserve"> poco   </w:t>
      </w:r>
      <w:r>
        <w:rPr>
          <w:rFonts w:ascii="Tahoma" w:eastAsia="MS Mincho" w:hAnsi="Tahoma" w:cs="Arial"/>
          <w:sz w:val="20"/>
          <w:lang w:eastAsia="ja-JP"/>
        </w:rPr>
        <w:t>□</w:t>
      </w:r>
      <w:r>
        <w:rPr>
          <w:rFonts w:ascii="Arial" w:eastAsia="MS Mincho" w:hAnsi="Arial" w:cs="Arial"/>
          <w:sz w:val="20"/>
          <w:lang w:eastAsia="ja-JP"/>
        </w:rPr>
        <w:t xml:space="preserve"> no     </w:t>
      </w:r>
    </w:p>
    <w:p w14:paraId="3E8E2A06" w14:textId="77777777" w:rsidR="003A5755" w:rsidRDefault="003A5755" w:rsidP="003A5755">
      <w:pPr>
        <w:tabs>
          <w:tab w:val="left" w:pos="4695"/>
          <w:tab w:val="left" w:pos="5580"/>
        </w:tabs>
        <w:spacing w:line="360" w:lineRule="auto"/>
        <w:jc w:val="both"/>
        <w:rPr>
          <w:rFonts w:ascii="Arial" w:eastAsia="MS Mincho" w:hAnsi="Arial" w:cs="Arial"/>
          <w:sz w:val="20"/>
          <w:lang w:eastAsia="ja-JP"/>
        </w:rPr>
      </w:pPr>
      <w:r>
        <w:rPr>
          <w:rFonts w:ascii="Arial" w:eastAsia="MS Mincho" w:hAnsi="Arial" w:cs="Arial"/>
          <w:sz w:val="20"/>
          <w:lang w:eastAsia="ja-JP"/>
        </w:rPr>
        <w:t xml:space="preserve">disegno                                                                 </w:t>
      </w:r>
      <w:r>
        <w:rPr>
          <w:rFonts w:ascii="Tahoma" w:eastAsia="MS Mincho" w:hAnsi="Tahoma" w:cs="Arial"/>
          <w:sz w:val="20"/>
          <w:lang w:eastAsia="ja-JP"/>
        </w:rPr>
        <w:t xml:space="preserve">□ </w:t>
      </w:r>
      <w:r>
        <w:rPr>
          <w:rFonts w:ascii="Arial" w:eastAsia="MS Mincho" w:hAnsi="Arial" w:cs="Arial"/>
          <w:sz w:val="20"/>
          <w:lang w:eastAsia="ja-JP"/>
        </w:rPr>
        <w:t>sì</w:t>
      </w:r>
      <w:r>
        <w:rPr>
          <w:rFonts w:ascii="Tahoma" w:eastAsia="MS Mincho" w:hAnsi="Tahoma" w:cs="Arial"/>
          <w:sz w:val="20"/>
          <w:lang w:eastAsia="ja-JP"/>
        </w:rPr>
        <w:t xml:space="preserve">   </w:t>
      </w:r>
      <w:proofErr w:type="gramStart"/>
      <w:r>
        <w:rPr>
          <w:rFonts w:ascii="Tahoma" w:eastAsia="MS Mincho" w:hAnsi="Tahoma" w:cs="Arial"/>
          <w:sz w:val="20"/>
          <w:lang w:eastAsia="ja-JP"/>
        </w:rPr>
        <w:t xml:space="preserve">□ </w:t>
      </w:r>
      <w:r>
        <w:rPr>
          <w:rFonts w:ascii="Arial" w:eastAsia="MS Mincho" w:hAnsi="Arial" w:cs="Arial"/>
          <w:sz w:val="20"/>
          <w:lang w:eastAsia="ja-JP"/>
        </w:rPr>
        <w:t xml:space="preserve"> abbastanza</w:t>
      </w:r>
      <w:proofErr w:type="gramEnd"/>
      <w:r>
        <w:rPr>
          <w:rFonts w:ascii="Arial" w:eastAsia="MS Mincho" w:hAnsi="Arial" w:cs="Arial"/>
          <w:sz w:val="20"/>
          <w:lang w:eastAsia="ja-JP"/>
        </w:rPr>
        <w:t xml:space="preserve">  </w:t>
      </w:r>
      <w:r>
        <w:rPr>
          <w:rFonts w:ascii="Tahoma" w:eastAsia="MS Mincho" w:hAnsi="Tahoma" w:cs="Arial"/>
          <w:sz w:val="20"/>
          <w:lang w:eastAsia="ja-JP"/>
        </w:rPr>
        <w:t>□</w:t>
      </w:r>
      <w:r>
        <w:rPr>
          <w:rFonts w:ascii="Arial" w:eastAsia="MS Mincho" w:hAnsi="Arial" w:cs="Arial"/>
          <w:sz w:val="20"/>
          <w:lang w:eastAsia="ja-JP"/>
        </w:rPr>
        <w:t xml:space="preserve"> poco   </w:t>
      </w:r>
      <w:r>
        <w:rPr>
          <w:rFonts w:ascii="Tahoma" w:eastAsia="MS Mincho" w:hAnsi="Tahoma" w:cs="Arial"/>
          <w:sz w:val="20"/>
          <w:lang w:eastAsia="ja-JP"/>
        </w:rPr>
        <w:t>□</w:t>
      </w:r>
      <w:r>
        <w:rPr>
          <w:rFonts w:ascii="Arial" w:eastAsia="MS Mincho" w:hAnsi="Arial" w:cs="Arial"/>
          <w:sz w:val="20"/>
          <w:lang w:eastAsia="ja-JP"/>
        </w:rPr>
        <w:t xml:space="preserve"> no     </w:t>
      </w:r>
    </w:p>
    <w:p w14:paraId="6EEEF79A" w14:textId="77777777" w:rsidR="003A5755" w:rsidRDefault="003A5755" w:rsidP="003A5755">
      <w:pPr>
        <w:tabs>
          <w:tab w:val="left" w:pos="4680"/>
          <w:tab w:val="left" w:pos="5580"/>
        </w:tabs>
        <w:spacing w:line="360" w:lineRule="auto"/>
        <w:jc w:val="both"/>
        <w:rPr>
          <w:rFonts w:ascii="Arial" w:eastAsia="MS Mincho" w:hAnsi="Arial" w:cs="Arial"/>
          <w:sz w:val="20"/>
          <w:lang w:eastAsia="ja-JP"/>
        </w:rPr>
      </w:pPr>
      <w:r>
        <w:rPr>
          <w:rFonts w:ascii="Arial" w:eastAsia="MS Mincho" w:hAnsi="Arial" w:cs="Arial"/>
          <w:sz w:val="20"/>
          <w:lang w:eastAsia="ja-JP"/>
        </w:rPr>
        <w:t xml:space="preserve">attività manuali                                                      </w:t>
      </w:r>
      <w:r>
        <w:rPr>
          <w:rFonts w:ascii="Tahoma" w:eastAsia="MS Mincho" w:hAnsi="Tahoma" w:cs="Arial"/>
          <w:sz w:val="20"/>
          <w:lang w:eastAsia="ja-JP"/>
        </w:rPr>
        <w:t xml:space="preserve">□ </w:t>
      </w:r>
      <w:r>
        <w:rPr>
          <w:rFonts w:ascii="Arial" w:eastAsia="MS Mincho" w:hAnsi="Arial" w:cs="Arial"/>
          <w:sz w:val="20"/>
          <w:lang w:eastAsia="ja-JP"/>
        </w:rPr>
        <w:t>sì</w:t>
      </w:r>
      <w:r>
        <w:rPr>
          <w:rFonts w:ascii="Tahoma" w:eastAsia="MS Mincho" w:hAnsi="Tahoma" w:cs="Arial"/>
          <w:sz w:val="20"/>
          <w:lang w:eastAsia="ja-JP"/>
        </w:rPr>
        <w:t xml:space="preserve">   </w:t>
      </w:r>
      <w:proofErr w:type="gramStart"/>
      <w:r>
        <w:rPr>
          <w:rFonts w:ascii="Tahoma" w:eastAsia="MS Mincho" w:hAnsi="Tahoma" w:cs="Arial"/>
          <w:sz w:val="20"/>
          <w:lang w:eastAsia="ja-JP"/>
        </w:rPr>
        <w:t xml:space="preserve">□ </w:t>
      </w:r>
      <w:r>
        <w:rPr>
          <w:rFonts w:ascii="Arial" w:eastAsia="MS Mincho" w:hAnsi="Arial" w:cs="Arial"/>
          <w:sz w:val="20"/>
          <w:lang w:eastAsia="ja-JP"/>
        </w:rPr>
        <w:t xml:space="preserve"> abbastanza</w:t>
      </w:r>
      <w:proofErr w:type="gramEnd"/>
      <w:r>
        <w:rPr>
          <w:rFonts w:ascii="Arial" w:eastAsia="MS Mincho" w:hAnsi="Arial" w:cs="Arial"/>
          <w:sz w:val="20"/>
          <w:lang w:eastAsia="ja-JP"/>
        </w:rPr>
        <w:t xml:space="preserve">  </w:t>
      </w:r>
      <w:r>
        <w:rPr>
          <w:rFonts w:ascii="Tahoma" w:eastAsia="MS Mincho" w:hAnsi="Tahoma" w:cs="Arial"/>
          <w:sz w:val="20"/>
          <w:lang w:eastAsia="ja-JP"/>
        </w:rPr>
        <w:t>□</w:t>
      </w:r>
      <w:r>
        <w:rPr>
          <w:rFonts w:ascii="Arial" w:eastAsia="MS Mincho" w:hAnsi="Arial" w:cs="Arial"/>
          <w:sz w:val="20"/>
          <w:lang w:eastAsia="ja-JP"/>
        </w:rPr>
        <w:t xml:space="preserve"> poco   </w:t>
      </w:r>
      <w:r>
        <w:rPr>
          <w:rFonts w:ascii="Tahoma" w:eastAsia="MS Mincho" w:hAnsi="Tahoma" w:cs="Arial"/>
          <w:sz w:val="20"/>
          <w:lang w:eastAsia="ja-JP"/>
        </w:rPr>
        <w:t>□</w:t>
      </w:r>
      <w:r>
        <w:rPr>
          <w:rFonts w:ascii="Arial" w:eastAsia="MS Mincho" w:hAnsi="Arial" w:cs="Arial"/>
          <w:sz w:val="20"/>
          <w:lang w:eastAsia="ja-JP"/>
        </w:rPr>
        <w:t xml:space="preserve"> no     </w:t>
      </w:r>
    </w:p>
    <w:p w14:paraId="609DBD76" w14:textId="77777777" w:rsidR="003A5755" w:rsidRDefault="003A5755" w:rsidP="003A5755">
      <w:pPr>
        <w:tabs>
          <w:tab w:val="left" w:pos="4680"/>
          <w:tab w:val="left" w:pos="5580"/>
        </w:tabs>
        <w:spacing w:line="360" w:lineRule="auto"/>
        <w:jc w:val="both"/>
        <w:rPr>
          <w:rFonts w:ascii="Arial" w:eastAsia="MS Mincho" w:hAnsi="Arial" w:cs="Arial"/>
          <w:sz w:val="20"/>
          <w:lang w:eastAsia="ja-JP"/>
        </w:rPr>
      </w:pPr>
      <w:r>
        <w:rPr>
          <w:rFonts w:ascii="Arial" w:eastAsia="MS Mincho" w:hAnsi="Arial" w:cs="Arial"/>
          <w:sz w:val="20"/>
          <w:lang w:eastAsia="ja-JP"/>
        </w:rPr>
        <w:t xml:space="preserve">visione filmati                                                        </w:t>
      </w:r>
      <w:r>
        <w:rPr>
          <w:rFonts w:ascii="Tahoma" w:eastAsia="MS Mincho" w:hAnsi="Tahoma" w:cs="Arial"/>
          <w:sz w:val="20"/>
          <w:lang w:eastAsia="ja-JP"/>
        </w:rPr>
        <w:t xml:space="preserve">□ </w:t>
      </w:r>
      <w:r>
        <w:rPr>
          <w:rFonts w:ascii="Arial" w:eastAsia="MS Mincho" w:hAnsi="Arial" w:cs="Arial"/>
          <w:sz w:val="20"/>
          <w:lang w:eastAsia="ja-JP"/>
        </w:rPr>
        <w:t>sì</w:t>
      </w:r>
      <w:r>
        <w:rPr>
          <w:rFonts w:ascii="Tahoma" w:eastAsia="MS Mincho" w:hAnsi="Tahoma" w:cs="Arial"/>
          <w:sz w:val="20"/>
          <w:lang w:eastAsia="ja-JP"/>
        </w:rPr>
        <w:t xml:space="preserve">   </w:t>
      </w:r>
      <w:proofErr w:type="gramStart"/>
      <w:r>
        <w:rPr>
          <w:rFonts w:ascii="Tahoma" w:eastAsia="MS Mincho" w:hAnsi="Tahoma" w:cs="Arial"/>
          <w:sz w:val="20"/>
          <w:lang w:eastAsia="ja-JP"/>
        </w:rPr>
        <w:t xml:space="preserve">□ </w:t>
      </w:r>
      <w:r>
        <w:rPr>
          <w:rFonts w:ascii="Arial" w:eastAsia="MS Mincho" w:hAnsi="Arial" w:cs="Arial"/>
          <w:sz w:val="20"/>
          <w:lang w:eastAsia="ja-JP"/>
        </w:rPr>
        <w:t xml:space="preserve"> abbastanza</w:t>
      </w:r>
      <w:proofErr w:type="gramEnd"/>
      <w:r>
        <w:rPr>
          <w:rFonts w:ascii="Arial" w:eastAsia="MS Mincho" w:hAnsi="Arial" w:cs="Arial"/>
          <w:sz w:val="20"/>
          <w:lang w:eastAsia="ja-JP"/>
        </w:rPr>
        <w:t xml:space="preserve">  </w:t>
      </w:r>
      <w:r>
        <w:rPr>
          <w:rFonts w:ascii="Tahoma" w:eastAsia="MS Mincho" w:hAnsi="Tahoma" w:cs="Arial"/>
          <w:sz w:val="20"/>
          <w:lang w:eastAsia="ja-JP"/>
        </w:rPr>
        <w:t>□</w:t>
      </w:r>
      <w:r>
        <w:rPr>
          <w:rFonts w:ascii="Arial" w:eastAsia="MS Mincho" w:hAnsi="Arial" w:cs="Arial"/>
          <w:sz w:val="20"/>
          <w:lang w:eastAsia="ja-JP"/>
        </w:rPr>
        <w:t xml:space="preserve"> poco   </w:t>
      </w:r>
      <w:r>
        <w:rPr>
          <w:rFonts w:ascii="Tahoma" w:eastAsia="MS Mincho" w:hAnsi="Tahoma" w:cs="Arial"/>
          <w:sz w:val="20"/>
          <w:lang w:eastAsia="ja-JP"/>
        </w:rPr>
        <w:t>□</w:t>
      </w:r>
      <w:r>
        <w:rPr>
          <w:rFonts w:ascii="Arial" w:eastAsia="MS Mincho" w:hAnsi="Arial" w:cs="Arial"/>
          <w:sz w:val="20"/>
          <w:lang w:eastAsia="ja-JP"/>
        </w:rPr>
        <w:t xml:space="preserve"> no     </w:t>
      </w:r>
    </w:p>
    <w:p w14:paraId="1E7A5513" w14:textId="77777777" w:rsidR="003A5755" w:rsidRDefault="003A5755" w:rsidP="003A5755">
      <w:pPr>
        <w:tabs>
          <w:tab w:val="left" w:pos="7380"/>
          <w:tab w:val="left" w:pos="8640"/>
        </w:tabs>
        <w:spacing w:line="360" w:lineRule="auto"/>
        <w:jc w:val="both"/>
        <w:rPr>
          <w:rFonts w:ascii="Arial" w:eastAsia="MS Mincho" w:hAnsi="Arial" w:cs="Arial"/>
          <w:sz w:val="20"/>
          <w:lang w:eastAsia="ja-JP"/>
        </w:rPr>
      </w:pPr>
    </w:p>
    <w:p w14:paraId="561E8162" w14:textId="77777777" w:rsidR="003A5755" w:rsidRDefault="003A5755" w:rsidP="003A5755">
      <w:pPr>
        <w:tabs>
          <w:tab w:val="left" w:pos="7380"/>
          <w:tab w:val="left" w:pos="8640"/>
        </w:tabs>
        <w:spacing w:line="360" w:lineRule="auto"/>
        <w:jc w:val="both"/>
        <w:rPr>
          <w:rFonts w:ascii="Arial" w:eastAsia="MS Mincho" w:hAnsi="Arial" w:cs="Arial"/>
          <w:sz w:val="20"/>
          <w:lang w:eastAsia="ja-JP"/>
        </w:rPr>
      </w:pPr>
      <w:r>
        <w:rPr>
          <w:rFonts w:ascii="Arial" w:eastAsia="MS Mincho" w:hAnsi="Arial" w:cs="Arial"/>
          <w:sz w:val="20"/>
          <w:lang w:eastAsia="ja-JP"/>
        </w:rPr>
        <w:t xml:space="preserve">La sua concentrazione varia significativamente nella mattinata?    </w:t>
      </w:r>
      <w:r>
        <w:rPr>
          <w:rFonts w:ascii="Tahoma" w:eastAsia="MS Mincho" w:hAnsi="Tahoma" w:cs="Arial"/>
          <w:sz w:val="20"/>
          <w:lang w:eastAsia="ja-JP"/>
        </w:rPr>
        <w:t xml:space="preserve">□ </w:t>
      </w:r>
      <w:r>
        <w:rPr>
          <w:rFonts w:ascii="Arial" w:eastAsia="MS Mincho" w:hAnsi="Arial" w:cs="Arial"/>
          <w:sz w:val="20"/>
          <w:lang w:eastAsia="ja-JP"/>
        </w:rPr>
        <w:t xml:space="preserve">sì       </w:t>
      </w:r>
      <w:r>
        <w:rPr>
          <w:rFonts w:ascii="Tahoma" w:eastAsia="MS Mincho" w:hAnsi="Tahoma" w:cs="Arial"/>
          <w:sz w:val="20"/>
          <w:lang w:eastAsia="ja-JP"/>
        </w:rPr>
        <w:t xml:space="preserve">□ </w:t>
      </w:r>
      <w:r>
        <w:rPr>
          <w:rFonts w:ascii="Arial" w:eastAsia="MS Mincho" w:hAnsi="Arial" w:cs="Arial"/>
          <w:sz w:val="20"/>
          <w:lang w:eastAsia="ja-JP"/>
        </w:rPr>
        <w:t>no</w:t>
      </w:r>
    </w:p>
    <w:p w14:paraId="6B567161" w14:textId="77777777" w:rsidR="003A5755" w:rsidRDefault="003A5755" w:rsidP="003A5755">
      <w:pPr>
        <w:tabs>
          <w:tab w:val="left" w:pos="7380"/>
          <w:tab w:val="left" w:pos="8640"/>
        </w:tabs>
        <w:spacing w:line="360" w:lineRule="auto"/>
        <w:jc w:val="both"/>
        <w:rPr>
          <w:rFonts w:ascii="Arial" w:eastAsia="MS Mincho" w:hAnsi="Arial" w:cs="Arial"/>
          <w:sz w:val="20"/>
          <w:lang w:eastAsia="ja-JP"/>
        </w:rPr>
      </w:pPr>
      <w:r>
        <w:rPr>
          <w:rFonts w:ascii="Arial" w:eastAsia="MS Mincho" w:hAnsi="Arial" w:cs="Arial"/>
          <w:sz w:val="20"/>
          <w:lang w:eastAsia="ja-JP"/>
        </w:rPr>
        <w:t>Se sì, indicare in che modo:</w:t>
      </w:r>
    </w:p>
    <w:p w14:paraId="6E487BD7" w14:textId="77777777" w:rsidR="003A5755" w:rsidRDefault="003A5755" w:rsidP="003A5755">
      <w:pPr>
        <w:tabs>
          <w:tab w:val="left" w:pos="7380"/>
          <w:tab w:val="left" w:pos="8640"/>
        </w:tabs>
        <w:spacing w:line="360" w:lineRule="auto"/>
        <w:jc w:val="both"/>
        <w:rPr>
          <w:rFonts w:ascii="Arial" w:eastAsia="MS Mincho" w:hAnsi="Arial" w:cs="Arial"/>
          <w:sz w:val="20"/>
          <w:lang w:eastAsia="ja-JP"/>
        </w:rPr>
      </w:pPr>
      <w:r>
        <w:rPr>
          <w:rFonts w:ascii="Arial" w:eastAsia="MS Mincho" w:hAnsi="Arial" w:cs="Arial"/>
          <w:sz w:val="20"/>
          <w:lang w:eastAsia="ja-JP"/>
        </w:rPr>
        <w:t>____________________________________________________________________________________________________________________________________________________________________________</w:t>
      </w:r>
    </w:p>
    <w:p w14:paraId="6DC3CCA1" w14:textId="77777777" w:rsidR="003A5755" w:rsidRDefault="003A5755" w:rsidP="003A5755">
      <w:pPr>
        <w:spacing w:line="360" w:lineRule="auto"/>
        <w:jc w:val="both"/>
        <w:rPr>
          <w:rFonts w:ascii="Arial" w:eastAsia="MS Mincho" w:hAnsi="Arial" w:cs="Arial"/>
          <w:b/>
          <w:sz w:val="20"/>
          <w:lang w:eastAsia="ja-JP"/>
        </w:rPr>
      </w:pPr>
      <w:r>
        <w:rPr>
          <w:rFonts w:ascii="Arial" w:eastAsia="MS Mincho" w:hAnsi="Arial" w:cs="Arial"/>
          <w:b/>
          <w:sz w:val="20"/>
          <w:lang w:eastAsia="ja-JP"/>
        </w:rPr>
        <w:t xml:space="preserve">12.COMPORTAMENTI RISCONTRABILI A SCUOLA </w:t>
      </w:r>
      <w:r>
        <w:rPr>
          <w:rFonts w:ascii="Arial" w:eastAsia="MS Mincho" w:hAnsi="Arial" w:cs="Arial"/>
          <w:b/>
          <w:bCs/>
          <w:sz w:val="20"/>
          <w:szCs w:val="20"/>
          <w:u w:val="single"/>
          <w:lang w:eastAsia="ja-JP"/>
        </w:rPr>
        <w:t>(compilare se significativo per l’alunno/a)</w:t>
      </w:r>
      <w:r>
        <w:rPr>
          <w:rFonts w:ascii="Arial" w:eastAsia="MS Mincho" w:hAnsi="Arial" w:cs="Arial"/>
          <w:b/>
          <w:sz w:val="20"/>
          <w:szCs w:val="20"/>
          <w:lang w:eastAsia="ja-JP"/>
        </w:rPr>
        <w:t>:</w:t>
      </w:r>
    </w:p>
    <w:p w14:paraId="0B8E417D" w14:textId="77777777" w:rsidR="003A5755" w:rsidRDefault="003A5755" w:rsidP="003A5755">
      <w:pPr>
        <w:numPr>
          <w:ilvl w:val="0"/>
          <w:numId w:val="11"/>
        </w:numPr>
        <w:tabs>
          <w:tab w:val="left" w:pos="360"/>
          <w:tab w:val="left" w:pos="5040"/>
        </w:tabs>
        <w:suppressAutoHyphens/>
        <w:spacing w:after="200" w:line="360" w:lineRule="auto"/>
        <w:ind w:left="360" w:right="-442"/>
        <w:jc w:val="both"/>
        <w:rPr>
          <w:rFonts w:ascii="Arial" w:eastAsia="MS Mincho" w:hAnsi="Arial" w:cs="Arial"/>
          <w:sz w:val="20"/>
          <w:lang w:eastAsia="ja-JP"/>
        </w:rPr>
      </w:pPr>
      <w:r>
        <w:rPr>
          <w:rFonts w:ascii="Arial" w:eastAsia="MS Mincho" w:hAnsi="Arial" w:cs="Arial"/>
          <w:sz w:val="20"/>
          <w:lang w:eastAsia="ja-JP"/>
        </w:rPr>
        <w:t xml:space="preserve">giocherella con oggetti                                                    </w:t>
      </w:r>
      <w:r>
        <w:rPr>
          <w:rFonts w:ascii="Tahoma" w:eastAsia="MS Mincho" w:hAnsi="Tahoma" w:cs="Arial"/>
          <w:bCs/>
          <w:sz w:val="20"/>
          <w:lang w:eastAsia="ja-JP"/>
        </w:rPr>
        <w:t xml:space="preserve">□ </w:t>
      </w:r>
      <w:r>
        <w:rPr>
          <w:rFonts w:ascii="Arial" w:eastAsia="MS Mincho" w:hAnsi="Arial" w:cs="Arial"/>
          <w:bCs/>
          <w:sz w:val="20"/>
          <w:lang w:eastAsia="ja-JP"/>
        </w:rPr>
        <w:t xml:space="preserve">quasi </w:t>
      </w:r>
      <w:proofErr w:type="gramStart"/>
      <w:r>
        <w:rPr>
          <w:rFonts w:ascii="Arial" w:eastAsia="MS Mincho" w:hAnsi="Arial" w:cs="Arial"/>
          <w:bCs/>
          <w:sz w:val="20"/>
          <w:lang w:eastAsia="ja-JP"/>
        </w:rPr>
        <w:t xml:space="preserve">mai  </w:t>
      </w:r>
      <w:r>
        <w:rPr>
          <w:rFonts w:ascii="Tahoma" w:eastAsia="MS Mincho" w:hAnsi="Tahoma" w:cs="Arial"/>
          <w:bCs/>
          <w:sz w:val="20"/>
          <w:lang w:eastAsia="ja-JP"/>
        </w:rPr>
        <w:t>□</w:t>
      </w:r>
      <w:proofErr w:type="gramEnd"/>
      <w:r>
        <w:rPr>
          <w:rFonts w:ascii="Tahoma" w:eastAsia="MS Mincho" w:hAnsi="Tahoma" w:cs="Arial"/>
          <w:bCs/>
          <w:sz w:val="20"/>
          <w:lang w:eastAsia="ja-JP"/>
        </w:rPr>
        <w:t xml:space="preserve"> </w:t>
      </w:r>
      <w:r>
        <w:rPr>
          <w:rFonts w:ascii="Arial" w:eastAsia="MS Mincho" w:hAnsi="Arial" w:cs="Arial"/>
          <w:bCs/>
          <w:sz w:val="20"/>
          <w:lang w:eastAsia="ja-JP"/>
        </w:rPr>
        <w:t xml:space="preserve">talvolta  </w:t>
      </w:r>
      <w:r>
        <w:rPr>
          <w:rFonts w:ascii="Tahoma" w:eastAsia="MS Mincho" w:hAnsi="Tahoma" w:cs="Arial"/>
          <w:bCs/>
          <w:sz w:val="20"/>
          <w:lang w:eastAsia="ja-JP"/>
        </w:rPr>
        <w:t xml:space="preserve">□ </w:t>
      </w:r>
      <w:r>
        <w:rPr>
          <w:rFonts w:ascii="Arial" w:eastAsia="MS Mincho" w:hAnsi="Arial" w:cs="Arial"/>
          <w:bCs/>
          <w:sz w:val="20"/>
          <w:lang w:eastAsia="ja-JP"/>
        </w:rPr>
        <w:t xml:space="preserve">spesso  </w:t>
      </w:r>
      <w:r>
        <w:rPr>
          <w:rFonts w:ascii="Tahoma" w:eastAsia="MS Mincho" w:hAnsi="Tahoma" w:cs="Arial"/>
          <w:bCs/>
          <w:sz w:val="20"/>
          <w:lang w:eastAsia="ja-JP"/>
        </w:rPr>
        <w:t xml:space="preserve">□ </w:t>
      </w:r>
      <w:r>
        <w:rPr>
          <w:rFonts w:ascii="Arial" w:eastAsia="MS Mincho" w:hAnsi="Arial" w:cs="Arial"/>
          <w:bCs/>
          <w:sz w:val="20"/>
          <w:lang w:eastAsia="ja-JP"/>
        </w:rPr>
        <w:t>molto spesso</w:t>
      </w:r>
      <w:r>
        <w:rPr>
          <w:rFonts w:ascii="Arial" w:eastAsia="MS Mincho" w:hAnsi="Arial" w:cs="Arial"/>
          <w:sz w:val="20"/>
          <w:lang w:eastAsia="ja-JP"/>
        </w:rPr>
        <w:t xml:space="preserve">  </w:t>
      </w:r>
    </w:p>
    <w:p w14:paraId="6B731BC5" w14:textId="77777777" w:rsidR="003A5755" w:rsidRDefault="003A5755" w:rsidP="003A5755">
      <w:pPr>
        <w:numPr>
          <w:ilvl w:val="0"/>
          <w:numId w:val="11"/>
        </w:numPr>
        <w:tabs>
          <w:tab w:val="left" w:pos="360"/>
          <w:tab w:val="left" w:pos="5040"/>
        </w:tabs>
        <w:suppressAutoHyphens/>
        <w:spacing w:after="200" w:line="360" w:lineRule="auto"/>
        <w:ind w:left="360" w:right="-442"/>
        <w:jc w:val="both"/>
        <w:rPr>
          <w:rFonts w:ascii="Arial" w:eastAsia="MS Mincho" w:hAnsi="Arial" w:cs="Arial"/>
          <w:sz w:val="20"/>
          <w:lang w:eastAsia="ja-JP"/>
        </w:rPr>
      </w:pPr>
      <w:proofErr w:type="spellStart"/>
      <w:r>
        <w:rPr>
          <w:rFonts w:ascii="Arial" w:eastAsia="MS Mincho" w:hAnsi="Arial" w:cs="Arial"/>
          <w:sz w:val="20"/>
          <w:lang w:eastAsia="ja-JP"/>
        </w:rPr>
        <w:t>si</w:t>
      </w:r>
      <w:proofErr w:type="spellEnd"/>
      <w:r>
        <w:rPr>
          <w:rFonts w:ascii="Arial" w:eastAsia="MS Mincho" w:hAnsi="Arial" w:cs="Arial"/>
          <w:sz w:val="20"/>
          <w:lang w:eastAsia="ja-JP"/>
        </w:rPr>
        <w:t xml:space="preserve"> estranea                                                                       </w:t>
      </w:r>
      <w:r>
        <w:rPr>
          <w:rFonts w:ascii="Tahoma" w:eastAsia="MS Mincho" w:hAnsi="Tahoma" w:cs="Arial"/>
          <w:bCs/>
          <w:sz w:val="20"/>
          <w:lang w:eastAsia="ja-JP"/>
        </w:rPr>
        <w:t xml:space="preserve">□ </w:t>
      </w:r>
      <w:r>
        <w:rPr>
          <w:rFonts w:ascii="Arial" w:eastAsia="MS Mincho" w:hAnsi="Arial" w:cs="Arial"/>
          <w:bCs/>
          <w:sz w:val="20"/>
          <w:lang w:eastAsia="ja-JP"/>
        </w:rPr>
        <w:t xml:space="preserve">quasi </w:t>
      </w:r>
      <w:proofErr w:type="gramStart"/>
      <w:r>
        <w:rPr>
          <w:rFonts w:ascii="Arial" w:eastAsia="MS Mincho" w:hAnsi="Arial" w:cs="Arial"/>
          <w:bCs/>
          <w:sz w:val="20"/>
          <w:lang w:eastAsia="ja-JP"/>
        </w:rPr>
        <w:t xml:space="preserve">mai  </w:t>
      </w:r>
      <w:r>
        <w:rPr>
          <w:rFonts w:ascii="Tahoma" w:eastAsia="MS Mincho" w:hAnsi="Tahoma" w:cs="Arial"/>
          <w:bCs/>
          <w:sz w:val="20"/>
          <w:lang w:eastAsia="ja-JP"/>
        </w:rPr>
        <w:t>□</w:t>
      </w:r>
      <w:proofErr w:type="gramEnd"/>
      <w:r>
        <w:rPr>
          <w:rFonts w:ascii="Tahoma" w:eastAsia="MS Mincho" w:hAnsi="Tahoma" w:cs="Arial"/>
          <w:bCs/>
          <w:sz w:val="20"/>
          <w:lang w:eastAsia="ja-JP"/>
        </w:rPr>
        <w:t xml:space="preserve"> </w:t>
      </w:r>
      <w:r>
        <w:rPr>
          <w:rFonts w:ascii="Arial" w:eastAsia="MS Mincho" w:hAnsi="Arial" w:cs="Arial"/>
          <w:bCs/>
          <w:sz w:val="20"/>
          <w:lang w:eastAsia="ja-JP"/>
        </w:rPr>
        <w:t xml:space="preserve">talvolta  </w:t>
      </w:r>
      <w:r>
        <w:rPr>
          <w:rFonts w:ascii="Tahoma" w:eastAsia="MS Mincho" w:hAnsi="Tahoma" w:cs="Arial"/>
          <w:bCs/>
          <w:sz w:val="20"/>
          <w:lang w:eastAsia="ja-JP"/>
        </w:rPr>
        <w:t xml:space="preserve">□ </w:t>
      </w:r>
      <w:r>
        <w:rPr>
          <w:rFonts w:ascii="Arial" w:eastAsia="MS Mincho" w:hAnsi="Arial" w:cs="Arial"/>
          <w:bCs/>
          <w:sz w:val="20"/>
          <w:lang w:eastAsia="ja-JP"/>
        </w:rPr>
        <w:t xml:space="preserve">spesso  </w:t>
      </w:r>
      <w:r>
        <w:rPr>
          <w:rFonts w:ascii="Tahoma" w:eastAsia="MS Mincho" w:hAnsi="Tahoma" w:cs="Arial"/>
          <w:bCs/>
          <w:sz w:val="20"/>
          <w:lang w:eastAsia="ja-JP"/>
        </w:rPr>
        <w:t xml:space="preserve">□ </w:t>
      </w:r>
      <w:r>
        <w:rPr>
          <w:rFonts w:ascii="Arial" w:eastAsia="MS Mincho" w:hAnsi="Arial" w:cs="Arial"/>
          <w:bCs/>
          <w:sz w:val="20"/>
          <w:lang w:eastAsia="ja-JP"/>
        </w:rPr>
        <w:t>molto spesso</w:t>
      </w:r>
      <w:r>
        <w:rPr>
          <w:rFonts w:ascii="Arial" w:eastAsia="MS Mincho" w:hAnsi="Arial" w:cs="Arial"/>
          <w:sz w:val="20"/>
          <w:lang w:eastAsia="ja-JP"/>
        </w:rPr>
        <w:t xml:space="preserve">  </w:t>
      </w:r>
    </w:p>
    <w:p w14:paraId="39FD39B8" w14:textId="77777777" w:rsidR="003A5755" w:rsidRDefault="003A5755" w:rsidP="003A5755">
      <w:pPr>
        <w:numPr>
          <w:ilvl w:val="0"/>
          <w:numId w:val="11"/>
        </w:numPr>
        <w:tabs>
          <w:tab w:val="left" w:pos="360"/>
          <w:tab w:val="left" w:pos="5040"/>
        </w:tabs>
        <w:suppressAutoHyphens/>
        <w:spacing w:after="200" w:line="360" w:lineRule="auto"/>
        <w:ind w:left="360" w:right="-442"/>
        <w:jc w:val="both"/>
        <w:rPr>
          <w:rFonts w:ascii="Arial" w:eastAsia="MS Mincho" w:hAnsi="Arial" w:cs="Arial"/>
          <w:sz w:val="20"/>
          <w:lang w:eastAsia="ja-JP"/>
        </w:rPr>
      </w:pPr>
      <w:r>
        <w:rPr>
          <w:rFonts w:ascii="Arial" w:eastAsia="MS Mincho" w:hAnsi="Arial" w:cs="Arial"/>
          <w:sz w:val="20"/>
          <w:lang w:eastAsia="ja-JP"/>
        </w:rPr>
        <w:t xml:space="preserve">parla con i compagni durante la lezione                           </w:t>
      </w:r>
      <w:r>
        <w:rPr>
          <w:rFonts w:ascii="Tahoma" w:eastAsia="MS Mincho" w:hAnsi="Tahoma" w:cs="Arial"/>
          <w:bCs/>
          <w:sz w:val="20"/>
          <w:lang w:eastAsia="ja-JP"/>
        </w:rPr>
        <w:t xml:space="preserve">□ </w:t>
      </w:r>
      <w:r>
        <w:rPr>
          <w:rFonts w:ascii="Arial" w:eastAsia="MS Mincho" w:hAnsi="Arial" w:cs="Arial"/>
          <w:bCs/>
          <w:sz w:val="20"/>
          <w:lang w:eastAsia="ja-JP"/>
        </w:rPr>
        <w:t xml:space="preserve">quasi </w:t>
      </w:r>
      <w:proofErr w:type="gramStart"/>
      <w:r>
        <w:rPr>
          <w:rFonts w:ascii="Arial" w:eastAsia="MS Mincho" w:hAnsi="Arial" w:cs="Arial"/>
          <w:bCs/>
          <w:sz w:val="20"/>
          <w:lang w:eastAsia="ja-JP"/>
        </w:rPr>
        <w:t xml:space="preserve">mai  </w:t>
      </w:r>
      <w:r>
        <w:rPr>
          <w:rFonts w:ascii="Tahoma" w:eastAsia="MS Mincho" w:hAnsi="Tahoma" w:cs="Arial"/>
          <w:bCs/>
          <w:sz w:val="20"/>
          <w:lang w:eastAsia="ja-JP"/>
        </w:rPr>
        <w:t>□</w:t>
      </w:r>
      <w:proofErr w:type="gramEnd"/>
      <w:r>
        <w:rPr>
          <w:rFonts w:ascii="Tahoma" w:eastAsia="MS Mincho" w:hAnsi="Tahoma" w:cs="Arial"/>
          <w:bCs/>
          <w:sz w:val="20"/>
          <w:lang w:eastAsia="ja-JP"/>
        </w:rPr>
        <w:t xml:space="preserve"> </w:t>
      </w:r>
      <w:r>
        <w:rPr>
          <w:rFonts w:ascii="Arial" w:eastAsia="MS Mincho" w:hAnsi="Arial" w:cs="Arial"/>
          <w:bCs/>
          <w:sz w:val="20"/>
          <w:lang w:eastAsia="ja-JP"/>
        </w:rPr>
        <w:t xml:space="preserve">talvolta  </w:t>
      </w:r>
      <w:r>
        <w:rPr>
          <w:rFonts w:ascii="Tahoma" w:eastAsia="MS Mincho" w:hAnsi="Tahoma" w:cs="Arial"/>
          <w:bCs/>
          <w:sz w:val="20"/>
          <w:lang w:eastAsia="ja-JP"/>
        </w:rPr>
        <w:t xml:space="preserve">□ </w:t>
      </w:r>
      <w:r>
        <w:rPr>
          <w:rFonts w:ascii="Arial" w:eastAsia="MS Mincho" w:hAnsi="Arial" w:cs="Arial"/>
          <w:bCs/>
          <w:sz w:val="20"/>
          <w:lang w:eastAsia="ja-JP"/>
        </w:rPr>
        <w:t xml:space="preserve">spesso  </w:t>
      </w:r>
      <w:r>
        <w:rPr>
          <w:rFonts w:ascii="Tahoma" w:eastAsia="MS Mincho" w:hAnsi="Tahoma" w:cs="Arial"/>
          <w:bCs/>
          <w:sz w:val="20"/>
          <w:lang w:eastAsia="ja-JP"/>
        </w:rPr>
        <w:t xml:space="preserve">□ </w:t>
      </w:r>
      <w:r>
        <w:rPr>
          <w:rFonts w:ascii="Arial" w:eastAsia="MS Mincho" w:hAnsi="Arial" w:cs="Arial"/>
          <w:bCs/>
          <w:sz w:val="20"/>
          <w:lang w:eastAsia="ja-JP"/>
        </w:rPr>
        <w:t>molto spesso</w:t>
      </w:r>
      <w:r>
        <w:rPr>
          <w:rFonts w:ascii="Arial" w:eastAsia="MS Mincho" w:hAnsi="Arial" w:cs="Arial"/>
          <w:sz w:val="20"/>
          <w:lang w:eastAsia="ja-JP"/>
        </w:rPr>
        <w:t xml:space="preserve">  </w:t>
      </w:r>
    </w:p>
    <w:p w14:paraId="429C2A13" w14:textId="77777777" w:rsidR="003A5755" w:rsidRDefault="003A5755" w:rsidP="003A5755">
      <w:pPr>
        <w:numPr>
          <w:ilvl w:val="0"/>
          <w:numId w:val="11"/>
        </w:numPr>
        <w:tabs>
          <w:tab w:val="left" w:pos="360"/>
        </w:tabs>
        <w:suppressAutoHyphens/>
        <w:spacing w:after="200" w:line="360" w:lineRule="auto"/>
        <w:ind w:left="360" w:right="-442"/>
        <w:jc w:val="both"/>
        <w:rPr>
          <w:rFonts w:ascii="Arial" w:eastAsia="MS Mincho" w:hAnsi="Arial" w:cs="Arial"/>
          <w:sz w:val="20"/>
          <w:lang w:eastAsia="ja-JP"/>
        </w:rPr>
      </w:pPr>
      <w:r>
        <w:rPr>
          <w:rFonts w:ascii="Arial" w:eastAsia="MS Mincho" w:hAnsi="Arial" w:cs="Arial"/>
          <w:sz w:val="20"/>
          <w:lang w:eastAsia="ja-JP"/>
        </w:rPr>
        <w:t xml:space="preserve">si alza dal proprio posto                                                    </w:t>
      </w:r>
      <w:r>
        <w:rPr>
          <w:rFonts w:ascii="Tahoma" w:eastAsia="MS Mincho" w:hAnsi="Tahoma" w:cs="Arial"/>
          <w:bCs/>
          <w:sz w:val="20"/>
          <w:lang w:eastAsia="ja-JP"/>
        </w:rPr>
        <w:t xml:space="preserve">□ </w:t>
      </w:r>
      <w:r>
        <w:rPr>
          <w:rFonts w:ascii="Arial" w:eastAsia="MS Mincho" w:hAnsi="Arial" w:cs="Arial"/>
          <w:bCs/>
          <w:sz w:val="20"/>
          <w:lang w:eastAsia="ja-JP"/>
        </w:rPr>
        <w:t xml:space="preserve">quasi </w:t>
      </w:r>
      <w:proofErr w:type="gramStart"/>
      <w:r>
        <w:rPr>
          <w:rFonts w:ascii="Arial" w:eastAsia="MS Mincho" w:hAnsi="Arial" w:cs="Arial"/>
          <w:bCs/>
          <w:sz w:val="20"/>
          <w:lang w:eastAsia="ja-JP"/>
        </w:rPr>
        <w:t xml:space="preserve">mai  </w:t>
      </w:r>
      <w:r>
        <w:rPr>
          <w:rFonts w:ascii="Tahoma" w:eastAsia="MS Mincho" w:hAnsi="Tahoma" w:cs="Arial"/>
          <w:bCs/>
          <w:sz w:val="20"/>
          <w:lang w:eastAsia="ja-JP"/>
        </w:rPr>
        <w:t>□</w:t>
      </w:r>
      <w:proofErr w:type="gramEnd"/>
      <w:r>
        <w:rPr>
          <w:rFonts w:ascii="Tahoma" w:eastAsia="MS Mincho" w:hAnsi="Tahoma" w:cs="Arial"/>
          <w:bCs/>
          <w:sz w:val="20"/>
          <w:lang w:eastAsia="ja-JP"/>
        </w:rPr>
        <w:t xml:space="preserve"> </w:t>
      </w:r>
      <w:r>
        <w:rPr>
          <w:rFonts w:ascii="Arial" w:eastAsia="MS Mincho" w:hAnsi="Arial" w:cs="Arial"/>
          <w:bCs/>
          <w:sz w:val="20"/>
          <w:lang w:eastAsia="ja-JP"/>
        </w:rPr>
        <w:t xml:space="preserve">talvolta  </w:t>
      </w:r>
      <w:r>
        <w:rPr>
          <w:rFonts w:ascii="Tahoma" w:eastAsia="MS Mincho" w:hAnsi="Tahoma" w:cs="Arial"/>
          <w:bCs/>
          <w:sz w:val="20"/>
          <w:lang w:eastAsia="ja-JP"/>
        </w:rPr>
        <w:t xml:space="preserve">□ </w:t>
      </w:r>
      <w:r>
        <w:rPr>
          <w:rFonts w:ascii="Arial" w:eastAsia="MS Mincho" w:hAnsi="Arial" w:cs="Arial"/>
          <w:bCs/>
          <w:sz w:val="20"/>
          <w:lang w:eastAsia="ja-JP"/>
        </w:rPr>
        <w:t xml:space="preserve">spesso  </w:t>
      </w:r>
      <w:r>
        <w:rPr>
          <w:rFonts w:ascii="Tahoma" w:eastAsia="MS Mincho" w:hAnsi="Tahoma" w:cs="Arial"/>
          <w:bCs/>
          <w:sz w:val="20"/>
          <w:lang w:eastAsia="ja-JP"/>
        </w:rPr>
        <w:t xml:space="preserve">□ </w:t>
      </w:r>
      <w:r>
        <w:rPr>
          <w:rFonts w:ascii="Arial" w:eastAsia="MS Mincho" w:hAnsi="Arial" w:cs="Arial"/>
          <w:bCs/>
          <w:sz w:val="20"/>
          <w:lang w:eastAsia="ja-JP"/>
        </w:rPr>
        <w:t>molto spesso</w:t>
      </w:r>
      <w:r>
        <w:rPr>
          <w:rFonts w:ascii="Arial" w:eastAsia="MS Mincho" w:hAnsi="Arial" w:cs="Arial"/>
          <w:sz w:val="20"/>
          <w:lang w:eastAsia="ja-JP"/>
        </w:rPr>
        <w:t xml:space="preserve">  </w:t>
      </w:r>
    </w:p>
    <w:p w14:paraId="7C06F9C2" w14:textId="77777777" w:rsidR="003A5755" w:rsidRDefault="003A5755" w:rsidP="003A5755">
      <w:pPr>
        <w:numPr>
          <w:ilvl w:val="0"/>
          <w:numId w:val="11"/>
        </w:numPr>
        <w:tabs>
          <w:tab w:val="left" w:pos="360"/>
        </w:tabs>
        <w:suppressAutoHyphens/>
        <w:spacing w:after="200" w:line="360" w:lineRule="auto"/>
        <w:ind w:left="360" w:right="-442"/>
        <w:jc w:val="both"/>
        <w:rPr>
          <w:rFonts w:ascii="Arial" w:eastAsia="MS Mincho" w:hAnsi="Arial" w:cs="Arial"/>
          <w:sz w:val="20"/>
          <w:lang w:eastAsia="ja-JP"/>
        </w:rPr>
      </w:pPr>
      <w:r>
        <w:rPr>
          <w:rFonts w:ascii="Arial" w:eastAsia="MS Mincho" w:hAnsi="Arial" w:cs="Arial"/>
          <w:sz w:val="20"/>
          <w:lang w:eastAsia="ja-JP"/>
        </w:rPr>
        <w:t xml:space="preserve">tende ad imporsi con prepotenza                                      </w:t>
      </w:r>
      <w:r>
        <w:rPr>
          <w:rFonts w:ascii="Tahoma" w:eastAsia="MS Mincho" w:hAnsi="Tahoma" w:cs="Arial"/>
          <w:bCs/>
          <w:sz w:val="20"/>
          <w:lang w:eastAsia="ja-JP"/>
        </w:rPr>
        <w:t xml:space="preserve">□ </w:t>
      </w:r>
      <w:r>
        <w:rPr>
          <w:rFonts w:ascii="Arial" w:eastAsia="MS Mincho" w:hAnsi="Arial" w:cs="Arial"/>
          <w:bCs/>
          <w:sz w:val="20"/>
          <w:lang w:eastAsia="ja-JP"/>
        </w:rPr>
        <w:t xml:space="preserve">quasi </w:t>
      </w:r>
      <w:proofErr w:type="gramStart"/>
      <w:r>
        <w:rPr>
          <w:rFonts w:ascii="Arial" w:eastAsia="MS Mincho" w:hAnsi="Arial" w:cs="Arial"/>
          <w:bCs/>
          <w:sz w:val="20"/>
          <w:lang w:eastAsia="ja-JP"/>
        </w:rPr>
        <w:t xml:space="preserve">mai  </w:t>
      </w:r>
      <w:r>
        <w:rPr>
          <w:rFonts w:ascii="Tahoma" w:eastAsia="MS Mincho" w:hAnsi="Tahoma" w:cs="Arial"/>
          <w:bCs/>
          <w:sz w:val="20"/>
          <w:lang w:eastAsia="ja-JP"/>
        </w:rPr>
        <w:t>□</w:t>
      </w:r>
      <w:proofErr w:type="gramEnd"/>
      <w:r>
        <w:rPr>
          <w:rFonts w:ascii="Tahoma" w:eastAsia="MS Mincho" w:hAnsi="Tahoma" w:cs="Arial"/>
          <w:bCs/>
          <w:sz w:val="20"/>
          <w:lang w:eastAsia="ja-JP"/>
        </w:rPr>
        <w:t xml:space="preserve"> </w:t>
      </w:r>
      <w:r>
        <w:rPr>
          <w:rFonts w:ascii="Arial" w:eastAsia="MS Mincho" w:hAnsi="Arial" w:cs="Arial"/>
          <w:bCs/>
          <w:sz w:val="20"/>
          <w:lang w:eastAsia="ja-JP"/>
        </w:rPr>
        <w:t xml:space="preserve">talvolta  </w:t>
      </w:r>
      <w:r>
        <w:rPr>
          <w:rFonts w:ascii="Tahoma" w:eastAsia="MS Mincho" w:hAnsi="Tahoma" w:cs="Arial"/>
          <w:bCs/>
          <w:sz w:val="20"/>
          <w:lang w:eastAsia="ja-JP"/>
        </w:rPr>
        <w:t xml:space="preserve">□ </w:t>
      </w:r>
      <w:r>
        <w:rPr>
          <w:rFonts w:ascii="Arial" w:eastAsia="MS Mincho" w:hAnsi="Arial" w:cs="Arial"/>
          <w:bCs/>
          <w:sz w:val="20"/>
          <w:lang w:eastAsia="ja-JP"/>
        </w:rPr>
        <w:t xml:space="preserve">spesso  </w:t>
      </w:r>
      <w:r>
        <w:rPr>
          <w:rFonts w:ascii="Tahoma" w:eastAsia="MS Mincho" w:hAnsi="Tahoma" w:cs="Arial"/>
          <w:bCs/>
          <w:sz w:val="20"/>
          <w:lang w:eastAsia="ja-JP"/>
        </w:rPr>
        <w:t xml:space="preserve">□ </w:t>
      </w:r>
      <w:r>
        <w:rPr>
          <w:rFonts w:ascii="Arial" w:eastAsia="MS Mincho" w:hAnsi="Arial" w:cs="Arial"/>
          <w:bCs/>
          <w:sz w:val="20"/>
          <w:lang w:eastAsia="ja-JP"/>
        </w:rPr>
        <w:t>molto spesso</w:t>
      </w:r>
    </w:p>
    <w:p w14:paraId="32A88608" w14:textId="77777777" w:rsidR="003A5755" w:rsidRDefault="003A5755" w:rsidP="003A5755">
      <w:pPr>
        <w:numPr>
          <w:ilvl w:val="0"/>
          <w:numId w:val="11"/>
        </w:numPr>
        <w:tabs>
          <w:tab w:val="left" w:pos="360"/>
        </w:tabs>
        <w:suppressAutoHyphens/>
        <w:spacing w:after="200" w:line="360" w:lineRule="auto"/>
        <w:ind w:left="360" w:right="-442"/>
        <w:jc w:val="both"/>
        <w:rPr>
          <w:rFonts w:ascii="Arial" w:eastAsia="MS Mincho" w:hAnsi="Arial" w:cs="Arial"/>
          <w:sz w:val="20"/>
          <w:lang w:eastAsia="ja-JP"/>
        </w:rPr>
      </w:pPr>
      <w:r>
        <w:rPr>
          <w:rFonts w:ascii="Arial" w:eastAsia="MS Mincho" w:hAnsi="Arial" w:cs="Arial"/>
          <w:sz w:val="20"/>
          <w:lang w:eastAsia="ja-JP"/>
        </w:rPr>
        <w:lastRenderedPageBreak/>
        <w:t xml:space="preserve">tende a chiudersi                                                               </w:t>
      </w:r>
      <w:r>
        <w:rPr>
          <w:rFonts w:ascii="Tahoma" w:eastAsia="MS Mincho" w:hAnsi="Tahoma" w:cs="Arial"/>
          <w:bCs/>
          <w:sz w:val="20"/>
          <w:lang w:eastAsia="ja-JP"/>
        </w:rPr>
        <w:t xml:space="preserve">□ </w:t>
      </w:r>
      <w:r>
        <w:rPr>
          <w:rFonts w:ascii="Arial" w:eastAsia="MS Mincho" w:hAnsi="Arial" w:cs="Arial"/>
          <w:bCs/>
          <w:sz w:val="20"/>
          <w:lang w:eastAsia="ja-JP"/>
        </w:rPr>
        <w:t xml:space="preserve">quasi </w:t>
      </w:r>
      <w:proofErr w:type="gramStart"/>
      <w:r>
        <w:rPr>
          <w:rFonts w:ascii="Arial" w:eastAsia="MS Mincho" w:hAnsi="Arial" w:cs="Arial"/>
          <w:bCs/>
          <w:sz w:val="20"/>
          <w:lang w:eastAsia="ja-JP"/>
        </w:rPr>
        <w:t xml:space="preserve">mai  </w:t>
      </w:r>
      <w:r>
        <w:rPr>
          <w:rFonts w:ascii="Tahoma" w:eastAsia="MS Mincho" w:hAnsi="Tahoma" w:cs="Arial"/>
          <w:bCs/>
          <w:sz w:val="20"/>
          <w:lang w:eastAsia="ja-JP"/>
        </w:rPr>
        <w:t>□</w:t>
      </w:r>
      <w:proofErr w:type="gramEnd"/>
      <w:r>
        <w:rPr>
          <w:rFonts w:ascii="Tahoma" w:eastAsia="MS Mincho" w:hAnsi="Tahoma" w:cs="Arial"/>
          <w:bCs/>
          <w:sz w:val="20"/>
          <w:lang w:eastAsia="ja-JP"/>
        </w:rPr>
        <w:t xml:space="preserve"> </w:t>
      </w:r>
      <w:r>
        <w:rPr>
          <w:rFonts w:ascii="Arial" w:eastAsia="MS Mincho" w:hAnsi="Arial" w:cs="Arial"/>
          <w:bCs/>
          <w:sz w:val="20"/>
          <w:lang w:eastAsia="ja-JP"/>
        </w:rPr>
        <w:t xml:space="preserve">talvolta  </w:t>
      </w:r>
      <w:r>
        <w:rPr>
          <w:rFonts w:ascii="Tahoma" w:eastAsia="MS Mincho" w:hAnsi="Tahoma" w:cs="Arial"/>
          <w:bCs/>
          <w:sz w:val="20"/>
          <w:lang w:eastAsia="ja-JP"/>
        </w:rPr>
        <w:t xml:space="preserve">□ </w:t>
      </w:r>
      <w:r>
        <w:rPr>
          <w:rFonts w:ascii="Arial" w:eastAsia="MS Mincho" w:hAnsi="Arial" w:cs="Arial"/>
          <w:bCs/>
          <w:sz w:val="20"/>
          <w:lang w:eastAsia="ja-JP"/>
        </w:rPr>
        <w:t xml:space="preserve">spesso  </w:t>
      </w:r>
      <w:r>
        <w:rPr>
          <w:rFonts w:ascii="Tahoma" w:eastAsia="MS Mincho" w:hAnsi="Tahoma" w:cs="Arial"/>
          <w:bCs/>
          <w:sz w:val="20"/>
          <w:lang w:eastAsia="ja-JP"/>
        </w:rPr>
        <w:t xml:space="preserve">□ </w:t>
      </w:r>
      <w:r>
        <w:rPr>
          <w:rFonts w:ascii="Arial" w:eastAsia="MS Mincho" w:hAnsi="Arial" w:cs="Arial"/>
          <w:bCs/>
          <w:sz w:val="20"/>
          <w:lang w:eastAsia="ja-JP"/>
        </w:rPr>
        <w:t>molto spesso</w:t>
      </w:r>
    </w:p>
    <w:p w14:paraId="062AB2CF" w14:textId="77777777" w:rsidR="003A5755" w:rsidRDefault="003A5755" w:rsidP="003A5755">
      <w:pPr>
        <w:numPr>
          <w:ilvl w:val="0"/>
          <w:numId w:val="11"/>
        </w:numPr>
        <w:tabs>
          <w:tab w:val="left" w:pos="360"/>
        </w:tabs>
        <w:suppressAutoHyphens/>
        <w:spacing w:after="200" w:line="360" w:lineRule="auto"/>
        <w:ind w:left="360" w:right="-442"/>
        <w:rPr>
          <w:rFonts w:ascii="Arial" w:eastAsia="MS Mincho" w:hAnsi="Arial" w:cs="Arial"/>
          <w:sz w:val="20"/>
          <w:lang w:eastAsia="ja-JP"/>
        </w:rPr>
      </w:pPr>
      <w:r>
        <w:rPr>
          <w:rFonts w:ascii="Arial" w:eastAsia="MS Mincho" w:hAnsi="Arial" w:cs="Arial"/>
          <w:sz w:val="20"/>
          <w:lang w:eastAsia="ja-JP"/>
        </w:rPr>
        <w:t xml:space="preserve">i suoi quaderni e il suo materiale sono tenuti in ordine     </w:t>
      </w:r>
      <w:r>
        <w:rPr>
          <w:rFonts w:ascii="Tahoma" w:eastAsia="MS Mincho" w:hAnsi="Tahoma" w:cs="Arial"/>
          <w:bCs/>
          <w:sz w:val="20"/>
          <w:lang w:eastAsia="ja-JP"/>
        </w:rPr>
        <w:t xml:space="preserve">□ </w:t>
      </w:r>
      <w:r>
        <w:rPr>
          <w:rFonts w:ascii="Arial" w:eastAsia="MS Mincho" w:hAnsi="Arial" w:cs="Arial"/>
          <w:bCs/>
          <w:sz w:val="20"/>
          <w:lang w:eastAsia="ja-JP"/>
        </w:rPr>
        <w:t xml:space="preserve">quasi </w:t>
      </w:r>
      <w:proofErr w:type="gramStart"/>
      <w:r>
        <w:rPr>
          <w:rFonts w:ascii="Arial" w:eastAsia="MS Mincho" w:hAnsi="Arial" w:cs="Arial"/>
          <w:bCs/>
          <w:sz w:val="20"/>
          <w:lang w:eastAsia="ja-JP"/>
        </w:rPr>
        <w:t xml:space="preserve">mai  </w:t>
      </w:r>
      <w:r>
        <w:rPr>
          <w:rFonts w:ascii="Tahoma" w:eastAsia="MS Mincho" w:hAnsi="Tahoma" w:cs="Arial"/>
          <w:bCs/>
          <w:sz w:val="20"/>
          <w:lang w:eastAsia="ja-JP"/>
        </w:rPr>
        <w:t>□</w:t>
      </w:r>
      <w:proofErr w:type="gramEnd"/>
      <w:r>
        <w:rPr>
          <w:rFonts w:ascii="Tahoma" w:eastAsia="MS Mincho" w:hAnsi="Tahoma" w:cs="Arial"/>
          <w:bCs/>
          <w:sz w:val="20"/>
          <w:lang w:eastAsia="ja-JP"/>
        </w:rPr>
        <w:t xml:space="preserve"> </w:t>
      </w:r>
      <w:r>
        <w:rPr>
          <w:rFonts w:ascii="Arial" w:eastAsia="MS Mincho" w:hAnsi="Arial" w:cs="Arial"/>
          <w:bCs/>
          <w:sz w:val="20"/>
          <w:lang w:eastAsia="ja-JP"/>
        </w:rPr>
        <w:t xml:space="preserve">talvolta  </w:t>
      </w:r>
      <w:r>
        <w:rPr>
          <w:rFonts w:ascii="Tahoma" w:eastAsia="MS Mincho" w:hAnsi="Tahoma" w:cs="Arial"/>
          <w:bCs/>
          <w:sz w:val="20"/>
          <w:lang w:eastAsia="ja-JP"/>
        </w:rPr>
        <w:t xml:space="preserve">□ </w:t>
      </w:r>
      <w:r>
        <w:rPr>
          <w:rFonts w:ascii="Arial" w:eastAsia="MS Mincho" w:hAnsi="Arial" w:cs="Arial"/>
          <w:bCs/>
          <w:sz w:val="20"/>
          <w:lang w:eastAsia="ja-JP"/>
        </w:rPr>
        <w:t xml:space="preserve">spesso   </w:t>
      </w:r>
      <w:r>
        <w:rPr>
          <w:rFonts w:ascii="Tahoma" w:eastAsia="MS Mincho" w:hAnsi="Tahoma" w:cs="Arial"/>
          <w:bCs/>
          <w:sz w:val="20"/>
          <w:lang w:eastAsia="ja-JP"/>
        </w:rPr>
        <w:t xml:space="preserve">□ </w:t>
      </w:r>
      <w:r>
        <w:rPr>
          <w:rFonts w:ascii="Arial" w:eastAsia="MS Mincho" w:hAnsi="Arial" w:cs="Arial"/>
          <w:bCs/>
          <w:sz w:val="20"/>
          <w:lang w:eastAsia="ja-JP"/>
        </w:rPr>
        <w:t>molto spesso</w:t>
      </w:r>
    </w:p>
    <w:p w14:paraId="2F1A50C5" w14:textId="77777777" w:rsidR="003A5755" w:rsidRDefault="003A5755" w:rsidP="003A5755">
      <w:pPr>
        <w:numPr>
          <w:ilvl w:val="0"/>
          <w:numId w:val="11"/>
        </w:numPr>
        <w:tabs>
          <w:tab w:val="left" w:pos="360"/>
        </w:tabs>
        <w:suppressAutoHyphens/>
        <w:spacing w:after="200" w:line="360" w:lineRule="auto"/>
        <w:ind w:left="360" w:right="-442"/>
        <w:rPr>
          <w:rFonts w:ascii="Arial" w:eastAsia="MS Mincho" w:hAnsi="Arial" w:cs="Arial"/>
          <w:sz w:val="20"/>
          <w:lang w:eastAsia="ja-JP"/>
        </w:rPr>
      </w:pPr>
      <w:r>
        <w:rPr>
          <w:rFonts w:ascii="Arial" w:eastAsia="MS Mincho" w:hAnsi="Arial" w:cs="Arial"/>
          <w:bCs/>
          <w:sz w:val="20"/>
          <w:lang w:eastAsia="ja-JP"/>
        </w:rPr>
        <w:t xml:space="preserve"> </w:t>
      </w:r>
      <w:r>
        <w:rPr>
          <w:rFonts w:ascii="Arial" w:eastAsia="MS Mincho" w:hAnsi="Arial" w:cs="Arial"/>
          <w:sz w:val="20"/>
          <w:lang w:eastAsia="ja-JP"/>
        </w:rPr>
        <w:t xml:space="preserve">altro_______________________________________    </w:t>
      </w:r>
      <w:r>
        <w:rPr>
          <w:rFonts w:ascii="Tahoma" w:eastAsia="MS Mincho" w:hAnsi="Tahoma" w:cs="Arial"/>
          <w:bCs/>
          <w:sz w:val="20"/>
          <w:lang w:eastAsia="ja-JP"/>
        </w:rPr>
        <w:t xml:space="preserve">□ </w:t>
      </w:r>
      <w:r>
        <w:rPr>
          <w:rFonts w:ascii="Arial" w:eastAsia="MS Mincho" w:hAnsi="Arial" w:cs="Arial"/>
          <w:bCs/>
          <w:sz w:val="20"/>
          <w:lang w:eastAsia="ja-JP"/>
        </w:rPr>
        <w:t xml:space="preserve">quasi </w:t>
      </w:r>
      <w:proofErr w:type="gramStart"/>
      <w:r>
        <w:rPr>
          <w:rFonts w:ascii="Arial" w:eastAsia="MS Mincho" w:hAnsi="Arial" w:cs="Arial"/>
          <w:bCs/>
          <w:sz w:val="20"/>
          <w:lang w:eastAsia="ja-JP"/>
        </w:rPr>
        <w:t xml:space="preserve">mai  </w:t>
      </w:r>
      <w:r>
        <w:rPr>
          <w:rFonts w:ascii="Tahoma" w:eastAsia="MS Mincho" w:hAnsi="Tahoma" w:cs="Arial"/>
          <w:bCs/>
          <w:sz w:val="20"/>
          <w:lang w:eastAsia="ja-JP"/>
        </w:rPr>
        <w:t>□</w:t>
      </w:r>
      <w:proofErr w:type="gramEnd"/>
      <w:r>
        <w:rPr>
          <w:rFonts w:ascii="Tahoma" w:eastAsia="MS Mincho" w:hAnsi="Tahoma" w:cs="Arial"/>
          <w:bCs/>
          <w:sz w:val="20"/>
          <w:lang w:eastAsia="ja-JP"/>
        </w:rPr>
        <w:t xml:space="preserve"> </w:t>
      </w:r>
      <w:r>
        <w:rPr>
          <w:rFonts w:ascii="Arial" w:eastAsia="MS Mincho" w:hAnsi="Arial" w:cs="Arial"/>
          <w:bCs/>
          <w:sz w:val="20"/>
          <w:lang w:eastAsia="ja-JP"/>
        </w:rPr>
        <w:t xml:space="preserve">talvolta  </w:t>
      </w:r>
      <w:r>
        <w:rPr>
          <w:rFonts w:ascii="Tahoma" w:eastAsia="MS Mincho" w:hAnsi="Tahoma" w:cs="Arial"/>
          <w:bCs/>
          <w:sz w:val="20"/>
          <w:lang w:eastAsia="ja-JP"/>
        </w:rPr>
        <w:t xml:space="preserve">□ </w:t>
      </w:r>
      <w:r>
        <w:rPr>
          <w:rFonts w:ascii="Arial" w:eastAsia="MS Mincho" w:hAnsi="Arial" w:cs="Arial"/>
          <w:bCs/>
          <w:sz w:val="20"/>
          <w:lang w:eastAsia="ja-JP"/>
        </w:rPr>
        <w:t xml:space="preserve">spesso  </w:t>
      </w:r>
      <w:r>
        <w:rPr>
          <w:rFonts w:ascii="Tahoma" w:eastAsia="MS Mincho" w:hAnsi="Tahoma" w:cs="Arial"/>
          <w:bCs/>
          <w:sz w:val="20"/>
          <w:lang w:eastAsia="ja-JP"/>
        </w:rPr>
        <w:t xml:space="preserve">□ </w:t>
      </w:r>
      <w:r>
        <w:rPr>
          <w:rFonts w:ascii="Arial" w:eastAsia="MS Mincho" w:hAnsi="Arial" w:cs="Arial"/>
          <w:bCs/>
          <w:sz w:val="20"/>
          <w:lang w:eastAsia="ja-JP"/>
        </w:rPr>
        <w:t>molto spesso</w:t>
      </w:r>
      <w:r>
        <w:rPr>
          <w:rFonts w:ascii="Arial" w:eastAsia="MS Mincho" w:hAnsi="Arial" w:cs="Arial"/>
          <w:sz w:val="20"/>
          <w:lang w:eastAsia="ja-JP"/>
        </w:rPr>
        <w:t xml:space="preserve"> </w:t>
      </w:r>
    </w:p>
    <w:p w14:paraId="1F99576E" w14:textId="77777777" w:rsidR="003A5755" w:rsidRDefault="003A5755" w:rsidP="003A5755">
      <w:pPr>
        <w:tabs>
          <w:tab w:val="left" w:pos="360"/>
        </w:tabs>
        <w:spacing w:line="360" w:lineRule="auto"/>
        <w:ind w:right="-442"/>
        <w:jc w:val="both"/>
        <w:rPr>
          <w:rFonts w:ascii="Tahoma" w:eastAsia="MS Mincho" w:hAnsi="Tahoma" w:cs="Arial"/>
          <w:sz w:val="20"/>
          <w:lang w:eastAsia="ja-JP"/>
        </w:rPr>
      </w:pPr>
      <w:r>
        <w:rPr>
          <w:rFonts w:ascii="Arial" w:eastAsia="MS Mincho" w:hAnsi="Arial" w:cs="Arial"/>
          <w:sz w:val="20"/>
          <w:lang w:eastAsia="ja-JP"/>
        </w:rPr>
        <w:t xml:space="preserve">Nel tempo </w:t>
      </w:r>
      <w:proofErr w:type="gramStart"/>
      <w:r>
        <w:rPr>
          <w:rFonts w:ascii="Arial" w:eastAsia="MS Mincho" w:hAnsi="Arial" w:cs="Arial"/>
          <w:sz w:val="20"/>
          <w:lang w:eastAsia="ja-JP"/>
        </w:rPr>
        <w:t>scuola  meno</w:t>
      </w:r>
      <w:proofErr w:type="gramEnd"/>
      <w:r>
        <w:rPr>
          <w:rFonts w:ascii="Arial" w:eastAsia="MS Mincho" w:hAnsi="Arial" w:cs="Arial"/>
          <w:sz w:val="20"/>
          <w:lang w:eastAsia="ja-JP"/>
        </w:rPr>
        <w:t xml:space="preserve"> strutturato (intervallo, mensa, ecc.):</w:t>
      </w:r>
      <w:r>
        <w:rPr>
          <w:rFonts w:ascii="Tahoma" w:eastAsia="MS Mincho" w:hAnsi="Tahoma" w:cs="Arial"/>
          <w:sz w:val="20"/>
          <w:lang w:eastAsia="ja-JP"/>
        </w:rPr>
        <w:t xml:space="preserve"> </w:t>
      </w:r>
    </w:p>
    <w:p w14:paraId="58BBE3D6" w14:textId="77777777" w:rsidR="003A5755" w:rsidRDefault="003A5755" w:rsidP="003A5755">
      <w:pPr>
        <w:tabs>
          <w:tab w:val="left" w:pos="360"/>
        </w:tabs>
        <w:spacing w:line="360" w:lineRule="auto"/>
        <w:ind w:right="-442"/>
        <w:jc w:val="both"/>
        <w:rPr>
          <w:rFonts w:ascii="Calibri" w:eastAsia="MS Mincho" w:hAnsi="Calibri" w:cs="Arial"/>
          <w:b/>
          <w:sz w:val="20"/>
          <w:lang w:eastAsia="ja-JP"/>
        </w:rPr>
      </w:pPr>
      <w:r>
        <w:rPr>
          <w:rFonts w:ascii="Tahoma" w:eastAsia="MS Mincho" w:hAnsi="Tahoma" w:cs="Arial"/>
          <w:sz w:val="20"/>
          <w:lang w:eastAsia="ja-JP"/>
        </w:rPr>
        <w:t xml:space="preserve">                   □</w:t>
      </w:r>
      <w:r>
        <w:rPr>
          <w:rFonts w:ascii="Calibri" w:eastAsia="MS Mincho" w:hAnsi="Calibri" w:cs="Arial"/>
          <w:sz w:val="20"/>
          <w:lang w:eastAsia="ja-JP"/>
        </w:rPr>
        <w:t xml:space="preserve"> </w:t>
      </w:r>
      <w:r>
        <w:rPr>
          <w:rFonts w:ascii="Arial" w:eastAsia="MS Mincho" w:hAnsi="Arial" w:cs="Arial"/>
          <w:sz w:val="20"/>
          <w:lang w:eastAsia="ja-JP"/>
        </w:rPr>
        <w:t xml:space="preserve">sta con gli altri       </w:t>
      </w:r>
      <w:r>
        <w:rPr>
          <w:rFonts w:ascii="Arial" w:eastAsia="MS Mincho" w:hAnsi="Arial" w:cs="Arial"/>
          <w:b/>
          <w:sz w:val="20"/>
          <w:lang w:eastAsia="ja-JP"/>
        </w:rPr>
        <w:t xml:space="preserve">  </w:t>
      </w:r>
      <w:r>
        <w:rPr>
          <w:rFonts w:ascii="Arial" w:eastAsia="MS Mincho" w:hAnsi="Arial" w:cs="Arial"/>
          <w:sz w:val="20"/>
          <w:lang w:eastAsia="ja-JP"/>
        </w:rPr>
        <w:t xml:space="preserve">□ si isola </w:t>
      </w:r>
      <w:r>
        <w:rPr>
          <w:rFonts w:ascii="Arial" w:eastAsia="MS Mincho" w:hAnsi="Arial" w:cs="Arial"/>
          <w:b/>
          <w:sz w:val="20"/>
          <w:lang w:eastAsia="ja-JP"/>
        </w:rPr>
        <w:t xml:space="preserve">             </w:t>
      </w:r>
      <w:r>
        <w:rPr>
          <w:rFonts w:ascii="Arial" w:eastAsia="MS Mincho" w:hAnsi="Arial" w:cs="Arial"/>
          <w:sz w:val="20"/>
          <w:lang w:eastAsia="ja-JP"/>
        </w:rPr>
        <w:t>□ partecipa alle attività dei gruppi spontanei</w:t>
      </w:r>
      <w:r>
        <w:rPr>
          <w:rFonts w:ascii="Calibri" w:eastAsia="MS Mincho" w:hAnsi="Calibri" w:cs="Arial"/>
          <w:sz w:val="20"/>
          <w:lang w:eastAsia="ja-JP"/>
        </w:rPr>
        <w:t xml:space="preserve"> </w:t>
      </w:r>
      <w:r>
        <w:rPr>
          <w:rFonts w:ascii="Calibri" w:eastAsia="MS Mincho" w:hAnsi="Calibri" w:cs="Arial"/>
          <w:b/>
          <w:sz w:val="20"/>
          <w:lang w:eastAsia="ja-JP"/>
        </w:rPr>
        <w:t xml:space="preserve"> </w:t>
      </w:r>
    </w:p>
    <w:p w14:paraId="3B207085" w14:textId="77777777" w:rsidR="003A5755" w:rsidRDefault="003A5755" w:rsidP="003A5755">
      <w:pPr>
        <w:suppressAutoHyphens/>
        <w:jc w:val="both"/>
        <w:rPr>
          <w:rFonts w:ascii="Times New Roman" w:eastAsia="Times New Roman" w:hAnsi="Times New Roman"/>
          <w:sz w:val="20"/>
          <w:lang w:eastAsia="ar-SA"/>
        </w:rPr>
      </w:pPr>
    </w:p>
    <w:p w14:paraId="668967BE" w14:textId="77777777" w:rsidR="003A5755" w:rsidRDefault="003A5755" w:rsidP="003A5755">
      <w:pPr>
        <w:suppressAutoHyphens/>
        <w:jc w:val="both"/>
        <w:rPr>
          <w:rFonts w:ascii="Arial" w:eastAsia="Times New Roman" w:hAnsi="Arial" w:cs="Arial"/>
          <w:sz w:val="20"/>
          <w:lang w:eastAsia="ar-SA"/>
        </w:rPr>
      </w:pPr>
      <w:r>
        <w:rPr>
          <w:rFonts w:ascii="Arial" w:eastAsia="Times New Roman" w:hAnsi="Arial" w:cs="Arial"/>
          <w:sz w:val="20"/>
          <w:lang w:eastAsia="ar-SA"/>
        </w:rPr>
        <w:t xml:space="preserve">A SUO </w:t>
      </w:r>
      <w:proofErr w:type="gramStart"/>
      <w:r>
        <w:rPr>
          <w:rFonts w:ascii="Arial" w:eastAsia="Times New Roman" w:hAnsi="Arial" w:cs="Arial"/>
          <w:sz w:val="20"/>
          <w:lang w:eastAsia="ar-SA"/>
        </w:rPr>
        <w:t>GIUDIZIO,  la</w:t>
      </w:r>
      <w:proofErr w:type="gramEnd"/>
      <w:r>
        <w:rPr>
          <w:rFonts w:ascii="Arial" w:eastAsia="Times New Roman" w:hAnsi="Arial" w:cs="Arial"/>
          <w:sz w:val="20"/>
          <w:lang w:eastAsia="ar-SA"/>
        </w:rPr>
        <w:t xml:space="preserve"> </w:t>
      </w:r>
      <w:r>
        <w:rPr>
          <w:rFonts w:ascii="Arial" w:eastAsia="Times New Roman" w:hAnsi="Arial" w:cs="Arial"/>
          <w:b/>
          <w:sz w:val="20"/>
          <w:lang w:eastAsia="ar-SA"/>
        </w:rPr>
        <w:t>disponibilità all’apprendimento</w:t>
      </w:r>
      <w:r>
        <w:rPr>
          <w:rFonts w:ascii="Arial" w:eastAsia="Times New Roman" w:hAnsi="Arial" w:cs="Arial"/>
          <w:sz w:val="20"/>
          <w:lang w:eastAsia="ar-SA"/>
        </w:rPr>
        <w:t xml:space="preserve"> si differenzia </w:t>
      </w:r>
    </w:p>
    <w:p w14:paraId="405DE487" w14:textId="77777777" w:rsidR="003A5755" w:rsidRDefault="003A5755" w:rsidP="003A5755">
      <w:pPr>
        <w:suppressAutoHyphens/>
        <w:jc w:val="both"/>
        <w:rPr>
          <w:rFonts w:ascii="Times New Roman" w:eastAsia="Times New Roman" w:hAnsi="Times New Roman"/>
          <w:sz w:val="20"/>
          <w:lang w:eastAsia="ar-SA"/>
        </w:rPr>
      </w:pPr>
      <w:r>
        <w:rPr>
          <w:rFonts w:ascii="Arial" w:eastAsia="MS Mincho" w:hAnsi="Arial" w:cs="Arial"/>
          <w:b/>
          <w:bCs/>
          <w:sz w:val="20"/>
          <w:szCs w:val="20"/>
          <w:u w:val="single"/>
          <w:lang w:eastAsia="ja-JP"/>
        </w:rPr>
        <w:t>(compilare se significativo per l’alunno/a)</w:t>
      </w:r>
      <w:r>
        <w:rPr>
          <w:rFonts w:ascii="Arial" w:eastAsia="MS Mincho" w:hAnsi="Arial" w:cs="Arial"/>
          <w:b/>
          <w:sz w:val="20"/>
          <w:szCs w:val="20"/>
          <w:lang w:eastAsia="ja-JP"/>
        </w:rPr>
        <w:t>:</w:t>
      </w:r>
    </w:p>
    <w:p w14:paraId="6D14D639" w14:textId="77777777" w:rsidR="003A5755" w:rsidRDefault="003A5755" w:rsidP="003A5755">
      <w:pPr>
        <w:suppressAutoHyphens/>
        <w:jc w:val="both"/>
        <w:rPr>
          <w:rFonts w:ascii="Times New Roman" w:eastAsia="Times New Roman" w:hAnsi="Times New Roman"/>
          <w:sz w:val="20"/>
          <w:lang w:eastAsia="ar-SA"/>
        </w:rPr>
      </w:pPr>
    </w:p>
    <w:p w14:paraId="536B37FA" w14:textId="77777777" w:rsidR="003A5755" w:rsidRDefault="003A5755" w:rsidP="003A5755">
      <w:pPr>
        <w:numPr>
          <w:ilvl w:val="0"/>
          <w:numId w:val="10"/>
        </w:numPr>
        <w:suppressAutoHyphens/>
        <w:spacing w:after="200" w:line="276" w:lineRule="auto"/>
        <w:jc w:val="both"/>
        <w:rPr>
          <w:rFonts w:ascii="Arial" w:eastAsia="MS Mincho" w:hAnsi="Arial" w:cs="Arial"/>
          <w:sz w:val="20"/>
          <w:lang w:eastAsia="ja-JP"/>
        </w:rPr>
      </w:pPr>
      <w:r>
        <w:rPr>
          <w:rFonts w:ascii="Arial" w:eastAsia="MS Mincho" w:hAnsi="Arial" w:cs="Arial"/>
          <w:sz w:val="20"/>
          <w:lang w:eastAsia="ja-JP"/>
        </w:rPr>
        <w:t xml:space="preserve">nel gruppo classe: </w:t>
      </w:r>
      <w:r>
        <w:rPr>
          <w:rFonts w:ascii="Arial" w:eastAsia="MS Mincho" w:hAnsi="Arial" w:cs="Arial"/>
          <w:sz w:val="20"/>
          <w:lang w:eastAsia="ja-JP"/>
        </w:rPr>
        <w:tab/>
      </w:r>
      <w:r>
        <w:rPr>
          <w:rFonts w:ascii="Arial" w:eastAsia="MS Mincho" w:hAnsi="Arial" w:cs="Arial"/>
          <w:sz w:val="20"/>
          <w:lang w:eastAsia="ja-JP"/>
        </w:rPr>
        <w:tab/>
      </w:r>
      <w:r>
        <w:rPr>
          <w:rFonts w:ascii="Arial" w:eastAsia="MS Mincho" w:hAnsi="Arial" w:cs="Arial"/>
          <w:sz w:val="20"/>
          <w:lang w:eastAsia="ja-JP"/>
        </w:rPr>
        <w:tab/>
      </w:r>
      <w:r>
        <w:rPr>
          <w:rFonts w:ascii="Tahoma" w:eastAsia="MS Mincho" w:hAnsi="Tahoma" w:cs="Arial"/>
          <w:sz w:val="20"/>
          <w:lang w:eastAsia="ja-JP"/>
        </w:rPr>
        <w:t xml:space="preserve">□ </w:t>
      </w:r>
      <w:r>
        <w:rPr>
          <w:rFonts w:ascii="Arial" w:eastAsia="MS Mincho" w:hAnsi="Arial" w:cs="Arial"/>
          <w:sz w:val="20"/>
          <w:lang w:eastAsia="ja-JP"/>
        </w:rPr>
        <w:t xml:space="preserve">migliora            </w:t>
      </w:r>
      <w:r>
        <w:rPr>
          <w:rFonts w:ascii="Tahoma" w:eastAsia="MS Mincho" w:hAnsi="Tahoma" w:cs="Arial"/>
          <w:sz w:val="20"/>
          <w:lang w:eastAsia="ja-JP"/>
        </w:rPr>
        <w:t xml:space="preserve">□ </w:t>
      </w:r>
      <w:r>
        <w:rPr>
          <w:rFonts w:ascii="Arial" w:eastAsia="MS Mincho" w:hAnsi="Arial" w:cs="Arial"/>
          <w:sz w:val="20"/>
          <w:lang w:eastAsia="ja-JP"/>
        </w:rPr>
        <w:t xml:space="preserve">peggiora        </w:t>
      </w:r>
      <w:r>
        <w:rPr>
          <w:rFonts w:ascii="Tahoma" w:eastAsia="MS Mincho" w:hAnsi="Tahoma" w:cs="Arial"/>
          <w:sz w:val="20"/>
          <w:lang w:eastAsia="ja-JP"/>
        </w:rPr>
        <w:t xml:space="preserve">□ </w:t>
      </w:r>
      <w:r>
        <w:rPr>
          <w:rFonts w:ascii="Arial" w:eastAsia="MS Mincho" w:hAnsi="Arial" w:cs="Arial"/>
          <w:sz w:val="20"/>
          <w:lang w:eastAsia="ja-JP"/>
        </w:rPr>
        <w:t xml:space="preserve">non cambia                    </w:t>
      </w:r>
    </w:p>
    <w:p w14:paraId="534F419E" w14:textId="77777777" w:rsidR="003A5755" w:rsidRDefault="003A5755" w:rsidP="003A5755">
      <w:pPr>
        <w:numPr>
          <w:ilvl w:val="0"/>
          <w:numId w:val="10"/>
        </w:numPr>
        <w:suppressAutoHyphens/>
        <w:spacing w:after="200" w:line="276" w:lineRule="auto"/>
        <w:jc w:val="both"/>
        <w:rPr>
          <w:rFonts w:ascii="Arial" w:eastAsia="MS Mincho" w:hAnsi="Arial" w:cs="Arial"/>
          <w:sz w:val="20"/>
          <w:lang w:eastAsia="ja-JP"/>
        </w:rPr>
      </w:pPr>
      <w:proofErr w:type="gramStart"/>
      <w:r>
        <w:rPr>
          <w:rFonts w:ascii="Arial" w:eastAsia="MS Mincho" w:hAnsi="Arial" w:cs="Arial"/>
          <w:sz w:val="20"/>
          <w:lang w:eastAsia="ja-JP"/>
        </w:rPr>
        <w:t>nel  piccolo</w:t>
      </w:r>
      <w:proofErr w:type="gramEnd"/>
      <w:r>
        <w:rPr>
          <w:rFonts w:ascii="Arial" w:eastAsia="MS Mincho" w:hAnsi="Arial" w:cs="Arial"/>
          <w:sz w:val="20"/>
          <w:lang w:eastAsia="ja-JP"/>
        </w:rPr>
        <w:t xml:space="preserve"> gruppo:</w:t>
      </w:r>
      <w:r>
        <w:rPr>
          <w:rFonts w:ascii="Arial" w:eastAsia="MS Mincho" w:hAnsi="Arial" w:cs="Arial"/>
          <w:sz w:val="20"/>
          <w:lang w:eastAsia="ja-JP"/>
        </w:rPr>
        <w:tab/>
      </w:r>
      <w:r>
        <w:rPr>
          <w:rFonts w:ascii="Arial" w:eastAsia="MS Mincho" w:hAnsi="Arial" w:cs="Arial"/>
          <w:sz w:val="20"/>
          <w:lang w:eastAsia="ja-JP"/>
        </w:rPr>
        <w:tab/>
      </w:r>
      <w:r>
        <w:rPr>
          <w:rFonts w:ascii="Arial" w:eastAsia="MS Mincho" w:hAnsi="Arial" w:cs="Arial"/>
          <w:sz w:val="20"/>
          <w:lang w:eastAsia="ja-JP"/>
        </w:rPr>
        <w:tab/>
      </w:r>
      <w:r>
        <w:rPr>
          <w:rFonts w:ascii="Tahoma" w:eastAsia="MS Mincho" w:hAnsi="Tahoma" w:cs="Arial"/>
          <w:sz w:val="20"/>
          <w:lang w:eastAsia="ja-JP"/>
        </w:rPr>
        <w:t xml:space="preserve">□ </w:t>
      </w:r>
      <w:r>
        <w:rPr>
          <w:rFonts w:ascii="Arial" w:eastAsia="MS Mincho" w:hAnsi="Arial" w:cs="Arial"/>
          <w:sz w:val="20"/>
          <w:lang w:eastAsia="ja-JP"/>
        </w:rPr>
        <w:t>migliora</w:t>
      </w:r>
      <w:r>
        <w:rPr>
          <w:rFonts w:ascii="Arial" w:eastAsia="MS Mincho" w:hAnsi="Arial" w:cs="Arial"/>
          <w:sz w:val="20"/>
          <w:lang w:eastAsia="ja-JP"/>
        </w:rPr>
        <w:tab/>
        <w:t xml:space="preserve">  </w:t>
      </w:r>
      <w:r>
        <w:rPr>
          <w:rFonts w:ascii="Tahoma" w:eastAsia="MS Mincho" w:hAnsi="Tahoma" w:cs="Arial"/>
          <w:sz w:val="20"/>
          <w:lang w:eastAsia="ja-JP"/>
        </w:rPr>
        <w:t xml:space="preserve">□ </w:t>
      </w:r>
      <w:r>
        <w:rPr>
          <w:rFonts w:ascii="Arial" w:eastAsia="MS Mincho" w:hAnsi="Arial" w:cs="Arial"/>
          <w:sz w:val="20"/>
          <w:lang w:eastAsia="ja-JP"/>
        </w:rPr>
        <w:t xml:space="preserve">peggiora        </w:t>
      </w:r>
      <w:r>
        <w:rPr>
          <w:rFonts w:ascii="Tahoma" w:eastAsia="MS Mincho" w:hAnsi="Tahoma" w:cs="Arial"/>
          <w:sz w:val="20"/>
          <w:lang w:eastAsia="ja-JP"/>
        </w:rPr>
        <w:t xml:space="preserve">□ </w:t>
      </w:r>
      <w:r>
        <w:rPr>
          <w:rFonts w:ascii="Arial" w:eastAsia="MS Mincho" w:hAnsi="Arial" w:cs="Arial"/>
          <w:sz w:val="20"/>
          <w:lang w:eastAsia="ja-JP"/>
        </w:rPr>
        <w:t>non cambia</w:t>
      </w:r>
      <w:r>
        <w:rPr>
          <w:rFonts w:ascii="Arial" w:eastAsia="MS Mincho" w:hAnsi="Arial" w:cs="Arial"/>
          <w:sz w:val="20"/>
          <w:lang w:eastAsia="ja-JP"/>
        </w:rPr>
        <w:tab/>
        <w:t xml:space="preserve">   </w:t>
      </w:r>
      <w:r>
        <w:rPr>
          <w:rFonts w:ascii="Arial" w:eastAsia="MS Mincho" w:hAnsi="Arial" w:cs="Arial"/>
          <w:sz w:val="20"/>
          <w:lang w:eastAsia="ja-JP"/>
        </w:rPr>
        <w:tab/>
        <w:t xml:space="preserve">   </w:t>
      </w:r>
    </w:p>
    <w:p w14:paraId="22953566" w14:textId="77777777" w:rsidR="003A5755" w:rsidRDefault="003A5755" w:rsidP="003A5755">
      <w:pPr>
        <w:numPr>
          <w:ilvl w:val="0"/>
          <w:numId w:val="10"/>
        </w:numPr>
        <w:suppressAutoHyphens/>
        <w:spacing w:after="200" w:line="276" w:lineRule="auto"/>
        <w:jc w:val="both"/>
        <w:rPr>
          <w:rFonts w:ascii="Arial" w:eastAsia="MS Mincho" w:hAnsi="Arial" w:cs="Arial"/>
          <w:sz w:val="20"/>
          <w:lang w:eastAsia="ja-JP"/>
        </w:rPr>
      </w:pPr>
      <w:proofErr w:type="gramStart"/>
      <w:r>
        <w:rPr>
          <w:rFonts w:ascii="Arial" w:eastAsia="MS Mincho" w:hAnsi="Arial" w:cs="Arial"/>
          <w:sz w:val="20"/>
          <w:lang w:eastAsia="ja-JP"/>
        </w:rPr>
        <w:t>nel  rapporto</w:t>
      </w:r>
      <w:proofErr w:type="gramEnd"/>
      <w:r>
        <w:rPr>
          <w:rFonts w:ascii="Arial" w:eastAsia="MS Mincho" w:hAnsi="Arial" w:cs="Arial"/>
          <w:sz w:val="20"/>
          <w:lang w:eastAsia="ja-JP"/>
        </w:rPr>
        <w:t xml:space="preserve"> individuale:</w:t>
      </w:r>
      <w:r>
        <w:rPr>
          <w:rFonts w:ascii="Arial" w:eastAsia="MS Mincho" w:hAnsi="Arial" w:cs="Arial"/>
          <w:sz w:val="20"/>
          <w:lang w:eastAsia="ja-JP"/>
        </w:rPr>
        <w:tab/>
      </w:r>
      <w:r>
        <w:rPr>
          <w:rFonts w:ascii="Arial" w:eastAsia="MS Mincho" w:hAnsi="Arial" w:cs="Arial"/>
          <w:sz w:val="20"/>
          <w:lang w:eastAsia="ja-JP"/>
        </w:rPr>
        <w:tab/>
      </w:r>
      <w:r>
        <w:rPr>
          <w:rFonts w:ascii="Tahoma" w:eastAsia="MS Mincho" w:hAnsi="Tahoma" w:cs="Arial"/>
          <w:sz w:val="20"/>
          <w:lang w:eastAsia="ja-JP"/>
        </w:rPr>
        <w:t xml:space="preserve">□ </w:t>
      </w:r>
      <w:r>
        <w:rPr>
          <w:rFonts w:ascii="Arial" w:eastAsia="MS Mincho" w:hAnsi="Arial" w:cs="Arial"/>
          <w:sz w:val="20"/>
          <w:lang w:eastAsia="ja-JP"/>
        </w:rPr>
        <w:t>migliora</w:t>
      </w:r>
      <w:r>
        <w:rPr>
          <w:rFonts w:ascii="Arial" w:eastAsia="MS Mincho" w:hAnsi="Arial" w:cs="Arial"/>
          <w:sz w:val="20"/>
          <w:lang w:eastAsia="ja-JP"/>
        </w:rPr>
        <w:tab/>
        <w:t xml:space="preserve">  </w:t>
      </w:r>
      <w:r>
        <w:rPr>
          <w:rFonts w:ascii="Tahoma" w:eastAsia="MS Mincho" w:hAnsi="Tahoma" w:cs="Arial"/>
          <w:sz w:val="20"/>
          <w:lang w:eastAsia="ja-JP"/>
        </w:rPr>
        <w:t xml:space="preserve">□ </w:t>
      </w:r>
      <w:r>
        <w:rPr>
          <w:rFonts w:ascii="Arial" w:eastAsia="MS Mincho" w:hAnsi="Arial" w:cs="Arial"/>
          <w:sz w:val="20"/>
          <w:lang w:eastAsia="ja-JP"/>
        </w:rPr>
        <w:t xml:space="preserve">peggiora        </w:t>
      </w:r>
      <w:r>
        <w:rPr>
          <w:rFonts w:ascii="Tahoma" w:eastAsia="MS Mincho" w:hAnsi="Tahoma" w:cs="Arial"/>
          <w:sz w:val="20"/>
          <w:lang w:eastAsia="ja-JP"/>
        </w:rPr>
        <w:t xml:space="preserve">□ </w:t>
      </w:r>
      <w:r>
        <w:rPr>
          <w:rFonts w:ascii="Arial" w:eastAsia="MS Mincho" w:hAnsi="Arial" w:cs="Arial"/>
          <w:sz w:val="20"/>
          <w:lang w:eastAsia="ja-JP"/>
        </w:rPr>
        <w:t>non cambia</w:t>
      </w:r>
      <w:r>
        <w:rPr>
          <w:rFonts w:ascii="Arial" w:eastAsia="MS Mincho" w:hAnsi="Arial" w:cs="Arial"/>
          <w:sz w:val="20"/>
          <w:lang w:eastAsia="ja-JP"/>
        </w:rPr>
        <w:tab/>
        <w:t xml:space="preserve">   </w:t>
      </w:r>
      <w:r>
        <w:rPr>
          <w:rFonts w:ascii="Arial" w:eastAsia="MS Mincho" w:hAnsi="Arial" w:cs="Arial"/>
          <w:sz w:val="20"/>
          <w:lang w:eastAsia="ja-JP"/>
        </w:rPr>
        <w:tab/>
        <w:t xml:space="preserve">   </w:t>
      </w:r>
    </w:p>
    <w:p w14:paraId="512E4C37" w14:textId="77777777" w:rsidR="003A5755" w:rsidRDefault="003A5755" w:rsidP="003A5755">
      <w:pPr>
        <w:numPr>
          <w:ilvl w:val="0"/>
          <w:numId w:val="10"/>
        </w:numPr>
        <w:suppressAutoHyphens/>
        <w:spacing w:after="200" w:line="276" w:lineRule="auto"/>
        <w:jc w:val="both"/>
        <w:rPr>
          <w:rFonts w:ascii="Arial" w:eastAsia="MS Mincho" w:hAnsi="Arial" w:cs="Arial"/>
          <w:sz w:val="20"/>
          <w:lang w:eastAsia="ja-JP"/>
        </w:rPr>
      </w:pPr>
      <w:r>
        <w:rPr>
          <w:rFonts w:ascii="Arial" w:eastAsia="MS Mincho" w:hAnsi="Arial" w:cs="Arial"/>
          <w:sz w:val="20"/>
          <w:lang w:eastAsia="ja-JP"/>
        </w:rPr>
        <w:t xml:space="preserve">con </w:t>
      </w:r>
      <w:proofErr w:type="spellStart"/>
      <w:proofErr w:type="gramStart"/>
      <w:r>
        <w:rPr>
          <w:rFonts w:ascii="Arial" w:eastAsia="MS Mincho" w:hAnsi="Arial" w:cs="Arial"/>
          <w:sz w:val="20"/>
          <w:lang w:eastAsia="ja-JP"/>
        </w:rPr>
        <w:t>l’ aiuto</w:t>
      </w:r>
      <w:proofErr w:type="spellEnd"/>
      <w:proofErr w:type="gramEnd"/>
      <w:r>
        <w:rPr>
          <w:rFonts w:ascii="Arial" w:eastAsia="MS Mincho" w:hAnsi="Arial" w:cs="Arial"/>
          <w:sz w:val="20"/>
          <w:lang w:eastAsia="ja-JP"/>
        </w:rPr>
        <w:t xml:space="preserve"> dei compagni:</w:t>
      </w:r>
      <w:r>
        <w:rPr>
          <w:rFonts w:ascii="Arial" w:eastAsia="MS Mincho" w:hAnsi="Arial" w:cs="Arial"/>
          <w:sz w:val="20"/>
          <w:lang w:eastAsia="ja-JP"/>
        </w:rPr>
        <w:tab/>
        <w:t xml:space="preserve">             </w:t>
      </w:r>
      <w:r>
        <w:rPr>
          <w:rFonts w:ascii="Tahoma" w:eastAsia="MS Mincho" w:hAnsi="Tahoma" w:cs="Arial"/>
          <w:sz w:val="20"/>
          <w:lang w:eastAsia="ja-JP"/>
        </w:rPr>
        <w:t xml:space="preserve">□ </w:t>
      </w:r>
      <w:r>
        <w:rPr>
          <w:rFonts w:ascii="Arial" w:eastAsia="MS Mincho" w:hAnsi="Arial" w:cs="Arial"/>
          <w:sz w:val="20"/>
          <w:lang w:eastAsia="ja-JP"/>
        </w:rPr>
        <w:t xml:space="preserve">migliora            </w:t>
      </w:r>
      <w:r>
        <w:rPr>
          <w:rFonts w:ascii="Tahoma" w:eastAsia="MS Mincho" w:hAnsi="Tahoma" w:cs="Arial"/>
          <w:sz w:val="20"/>
          <w:lang w:eastAsia="ja-JP"/>
        </w:rPr>
        <w:t xml:space="preserve">□ </w:t>
      </w:r>
      <w:r>
        <w:rPr>
          <w:rFonts w:ascii="Arial" w:eastAsia="MS Mincho" w:hAnsi="Arial" w:cs="Arial"/>
          <w:sz w:val="20"/>
          <w:lang w:eastAsia="ja-JP"/>
        </w:rPr>
        <w:t xml:space="preserve">peggiora        </w:t>
      </w:r>
      <w:r>
        <w:rPr>
          <w:rFonts w:ascii="Tahoma" w:eastAsia="MS Mincho" w:hAnsi="Tahoma" w:cs="Arial"/>
          <w:sz w:val="20"/>
          <w:lang w:eastAsia="ja-JP"/>
        </w:rPr>
        <w:t xml:space="preserve">□ </w:t>
      </w:r>
      <w:r>
        <w:rPr>
          <w:rFonts w:ascii="Arial" w:eastAsia="MS Mincho" w:hAnsi="Arial" w:cs="Arial"/>
          <w:sz w:val="20"/>
          <w:lang w:eastAsia="ja-JP"/>
        </w:rPr>
        <w:t>non cambia</w:t>
      </w:r>
      <w:r>
        <w:rPr>
          <w:rFonts w:ascii="Arial" w:eastAsia="MS Mincho" w:hAnsi="Arial" w:cs="Arial"/>
          <w:sz w:val="20"/>
          <w:lang w:eastAsia="ja-JP"/>
        </w:rPr>
        <w:tab/>
        <w:t xml:space="preserve">   </w:t>
      </w:r>
      <w:r>
        <w:rPr>
          <w:rFonts w:ascii="Arial" w:eastAsia="MS Mincho" w:hAnsi="Arial" w:cs="Arial"/>
          <w:sz w:val="20"/>
          <w:lang w:eastAsia="ja-JP"/>
        </w:rPr>
        <w:tab/>
        <w:t xml:space="preserve">   </w:t>
      </w:r>
    </w:p>
    <w:p w14:paraId="782EC2BA" w14:textId="77777777" w:rsidR="003A5755" w:rsidRDefault="003A5755" w:rsidP="003A5755">
      <w:pPr>
        <w:jc w:val="both"/>
        <w:rPr>
          <w:rFonts w:ascii="Arial" w:eastAsia="MS Mincho" w:hAnsi="Arial" w:cs="Arial"/>
          <w:b/>
          <w:sz w:val="20"/>
          <w:lang w:eastAsia="ja-JP"/>
        </w:rPr>
      </w:pPr>
    </w:p>
    <w:p w14:paraId="34F1573A" w14:textId="77777777" w:rsidR="003A5755" w:rsidRDefault="003A5755" w:rsidP="003A5755">
      <w:pPr>
        <w:jc w:val="both"/>
        <w:rPr>
          <w:rFonts w:ascii="Arial" w:eastAsia="MS Mincho" w:hAnsi="Arial" w:cs="Arial"/>
          <w:b/>
          <w:sz w:val="20"/>
          <w:lang w:eastAsia="ja-JP"/>
        </w:rPr>
      </w:pPr>
    </w:p>
    <w:p w14:paraId="29AC1713" w14:textId="77777777" w:rsidR="003A5755" w:rsidRDefault="003A5755" w:rsidP="003A5755">
      <w:pPr>
        <w:jc w:val="both"/>
        <w:rPr>
          <w:rFonts w:ascii="Arial" w:eastAsia="MS Mincho" w:hAnsi="Arial" w:cs="Arial"/>
          <w:b/>
          <w:sz w:val="20"/>
          <w:lang w:eastAsia="ja-JP"/>
        </w:rPr>
      </w:pPr>
      <w:r>
        <w:rPr>
          <w:rFonts w:ascii="Arial" w:eastAsia="MS Mincho" w:hAnsi="Arial" w:cs="Arial"/>
          <w:b/>
          <w:sz w:val="20"/>
          <w:lang w:eastAsia="ja-JP"/>
        </w:rPr>
        <w:t xml:space="preserve">13.IN CLASSE COME SI RIESCE A </w:t>
      </w:r>
      <w:r>
        <w:rPr>
          <w:rFonts w:ascii="Arial" w:eastAsia="MS Mincho" w:hAnsi="Arial" w:cs="Arial"/>
          <w:b/>
          <w:sz w:val="20"/>
          <w:u w:val="single"/>
          <w:lang w:eastAsia="ja-JP"/>
        </w:rPr>
        <w:t>MOTIVARE MAGGIORMENTE LO STUDENTE</w:t>
      </w:r>
      <w:r>
        <w:rPr>
          <w:rFonts w:ascii="Arial" w:eastAsia="MS Mincho" w:hAnsi="Arial" w:cs="Arial"/>
          <w:b/>
          <w:sz w:val="20"/>
          <w:lang w:eastAsia="ja-JP"/>
        </w:rPr>
        <w:t xml:space="preserve">? </w:t>
      </w:r>
    </w:p>
    <w:p w14:paraId="49FE06EC" w14:textId="77777777" w:rsidR="003A5755" w:rsidRDefault="003A5755" w:rsidP="003A5755">
      <w:pPr>
        <w:jc w:val="both"/>
        <w:rPr>
          <w:rFonts w:ascii="Arial" w:eastAsia="MS Mincho" w:hAnsi="Arial" w:cs="Arial"/>
          <w:sz w:val="20"/>
          <w:lang w:eastAsia="ja-JP"/>
        </w:rPr>
      </w:pPr>
      <w:r>
        <w:rPr>
          <w:rFonts w:ascii="Arial" w:eastAsia="MS Mincho" w:hAnsi="Arial" w:cs="Arial"/>
          <w:sz w:val="20"/>
          <w:lang w:eastAsia="ja-JP"/>
        </w:rPr>
        <w:t>(eventualmente indicare ordine)</w:t>
      </w:r>
    </w:p>
    <w:p w14:paraId="315C6F77" w14:textId="77777777" w:rsidR="003A5755" w:rsidRDefault="003A5755" w:rsidP="003A5755">
      <w:pPr>
        <w:jc w:val="both"/>
        <w:rPr>
          <w:rFonts w:ascii="Arial" w:eastAsia="MS Mincho" w:hAnsi="Arial" w:cs="Arial"/>
          <w:sz w:val="20"/>
          <w:lang w:eastAsia="ja-JP"/>
        </w:rPr>
      </w:pPr>
    </w:p>
    <w:p w14:paraId="422CF901" w14:textId="77777777" w:rsidR="003A5755" w:rsidRDefault="003A5755" w:rsidP="003A5755">
      <w:pPr>
        <w:ind w:left="180"/>
        <w:jc w:val="both"/>
        <w:rPr>
          <w:rFonts w:ascii="Arial" w:eastAsia="MS Mincho" w:hAnsi="Arial" w:cs="Arial"/>
          <w:sz w:val="20"/>
          <w:lang w:eastAsia="ja-JP"/>
        </w:rPr>
      </w:pPr>
      <w:r>
        <w:rPr>
          <w:rFonts w:ascii="Tahoma" w:eastAsia="MS Mincho" w:hAnsi="Tahoma" w:cs="Arial"/>
          <w:sz w:val="20"/>
          <w:lang w:eastAsia="ja-JP"/>
        </w:rPr>
        <w:t>__</w:t>
      </w:r>
      <w:proofErr w:type="gramStart"/>
      <w:r>
        <w:rPr>
          <w:rFonts w:ascii="Tahoma" w:eastAsia="MS Mincho" w:hAnsi="Tahoma" w:cs="Arial"/>
          <w:sz w:val="20"/>
          <w:lang w:eastAsia="ja-JP"/>
        </w:rPr>
        <w:t xml:space="preserve">□  </w:t>
      </w:r>
      <w:r>
        <w:rPr>
          <w:rFonts w:ascii="Arial" w:eastAsia="MS Mincho" w:hAnsi="Arial" w:cs="Arial"/>
          <w:sz w:val="20"/>
          <w:lang w:eastAsia="ja-JP"/>
        </w:rPr>
        <w:t>vicinanza</w:t>
      </w:r>
      <w:proofErr w:type="gramEnd"/>
      <w:r>
        <w:rPr>
          <w:rFonts w:ascii="Arial" w:eastAsia="MS Mincho" w:hAnsi="Arial" w:cs="Arial"/>
          <w:sz w:val="20"/>
          <w:lang w:eastAsia="ja-JP"/>
        </w:rPr>
        <w:t xml:space="preserve"> fisica dell’insegnante</w:t>
      </w:r>
    </w:p>
    <w:p w14:paraId="52596DDC" w14:textId="77777777" w:rsidR="003A5755" w:rsidRDefault="003A5755" w:rsidP="003A5755">
      <w:pPr>
        <w:ind w:left="180"/>
        <w:jc w:val="both"/>
        <w:rPr>
          <w:rFonts w:ascii="Arial" w:eastAsia="MS Mincho" w:hAnsi="Arial" w:cs="Arial"/>
          <w:sz w:val="20"/>
          <w:lang w:eastAsia="ja-JP"/>
        </w:rPr>
      </w:pPr>
      <w:r>
        <w:rPr>
          <w:rFonts w:ascii="Tahoma" w:eastAsia="MS Mincho" w:hAnsi="Tahoma" w:cs="Arial"/>
          <w:sz w:val="20"/>
          <w:lang w:eastAsia="ja-JP"/>
        </w:rPr>
        <w:t>__</w:t>
      </w:r>
      <w:proofErr w:type="gramStart"/>
      <w:r>
        <w:rPr>
          <w:rFonts w:ascii="Tahoma" w:eastAsia="MS Mincho" w:hAnsi="Tahoma" w:cs="Arial"/>
          <w:sz w:val="20"/>
          <w:lang w:eastAsia="ja-JP"/>
        </w:rPr>
        <w:t xml:space="preserve">□  </w:t>
      </w:r>
      <w:r>
        <w:rPr>
          <w:rFonts w:ascii="Arial" w:eastAsia="MS Mincho" w:hAnsi="Arial" w:cs="Arial"/>
          <w:sz w:val="20"/>
          <w:lang w:eastAsia="ja-JP"/>
        </w:rPr>
        <w:t>richiamo</w:t>
      </w:r>
      <w:proofErr w:type="gramEnd"/>
      <w:r>
        <w:rPr>
          <w:rFonts w:ascii="Arial" w:eastAsia="MS Mincho" w:hAnsi="Arial" w:cs="Arial"/>
          <w:sz w:val="20"/>
          <w:lang w:eastAsia="ja-JP"/>
        </w:rPr>
        <w:t xml:space="preserve"> all’attenzione da parte dell’insegnante</w:t>
      </w:r>
    </w:p>
    <w:p w14:paraId="4BD86A3C" w14:textId="77777777" w:rsidR="003A5755" w:rsidRDefault="003A5755" w:rsidP="003A5755">
      <w:pPr>
        <w:ind w:left="180"/>
        <w:jc w:val="both"/>
        <w:rPr>
          <w:rFonts w:ascii="Arial" w:eastAsia="MS Mincho" w:hAnsi="Arial" w:cs="Arial"/>
          <w:sz w:val="20"/>
          <w:lang w:eastAsia="ja-JP"/>
        </w:rPr>
      </w:pPr>
      <w:r>
        <w:rPr>
          <w:rFonts w:ascii="Tahoma" w:eastAsia="MS Mincho" w:hAnsi="Tahoma" w:cs="Arial"/>
          <w:sz w:val="20"/>
          <w:lang w:eastAsia="ja-JP"/>
        </w:rPr>
        <w:t>__</w:t>
      </w:r>
      <w:proofErr w:type="gramStart"/>
      <w:r>
        <w:rPr>
          <w:rFonts w:ascii="Tahoma" w:eastAsia="MS Mincho" w:hAnsi="Tahoma" w:cs="Arial"/>
          <w:sz w:val="20"/>
          <w:lang w:eastAsia="ja-JP"/>
        </w:rPr>
        <w:t xml:space="preserve">□  </w:t>
      </w:r>
      <w:r>
        <w:rPr>
          <w:rFonts w:ascii="Arial" w:eastAsia="MS Mincho" w:hAnsi="Arial" w:cs="Arial"/>
          <w:sz w:val="20"/>
          <w:lang w:eastAsia="ja-JP"/>
        </w:rPr>
        <w:t>gratificazione</w:t>
      </w:r>
      <w:proofErr w:type="gramEnd"/>
      <w:r>
        <w:rPr>
          <w:rFonts w:ascii="Arial" w:eastAsia="MS Mincho" w:hAnsi="Arial" w:cs="Arial"/>
          <w:sz w:val="20"/>
          <w:lang w:eastAsia="ja-JP"/>
        </w:rPr>
        <w:t xml:space="preserve"> con voto-giudizio</w:t>
      </w:r>
    </w:p>
    <w:p w14:paraId="48706D6B" w14:textId="77777777" w:rsidR="003A5755" w:rsidRDefault="003A5755" w:rsidP="003A5755">
      <w:pPr>
        <w:ind w:left="180"/>
        <w:jc w:val="both"/>
        <w:rPr>
          <w:rFonts w:ascii="Arial" w:eastAsia="MS Mincho" w:hAnsi="Arial" w:cs="Arial"/>
          <w:sz w:val="20"/>
          <w:lang w:eastAsia="ja-JP"/>
        </w:rPr>
      </w:pPr>
      <w:r>
        <w:rPr>
          <w:rFonts w:ascii="Tahoma" w:eastAsia="MS Mincho" w:hAnsi="Tahoma" w:cs="Arial"/>
          <w:sz w:val="20"/>
          <w:lang w:eastAsia="ja-JP"/>
        </w:rPr>
        <w:t>__</w:t>
      </w:r>
      <w:proofErr w:type="gramStart"/>
      <w:r>
        <w:rPr>
          <w:rFonts w:ascii="Tahoma" w:eastAsia="MS Mincho" w:hAnsi="Tahoma" w:cs="Arial"/>
          <w:sz w:val="20"/>
          <w:lang w:eastAsia="ja-JP"/>
        </w:rPr>
        <w:t xml:space="preserve">□  </w:t>
      </w:r>
      <w:r>
        <w:rPr>
          <w:rFonts w:ascii="Arial" w:eastAsia="MS Mincho" w:hAnsi="Arial" w:cs="Arial"/>
          <w:sz w:val="20"/>
          <w:lang w:eastAsia="ja-JP"/>
        </w:rPr>
        <w:t>promessa</w:t>
      </w:r>
      <w:proofErr w:type="gramEnd"/>
      <w:r>
        <w:rPr>
          <w:rFonts w:ascii="Arial" w:eastAsia="MS Mincho" w:hAnsi="Arial" w:cs="Arial"/>
          <w:sz w:val="20"/>
          <w:lang w:eastAsia="ja-JP"/>
        </w:rPr>
        <w:t xml:space="preserve"> di gioco</w:t>
      </w:r>
    </w:p>
    <w:p w14:paraId="1C2271BF" w14:textId="77777777" w:rsidR="003A5755" w:rsidRDefault="003A5755" w:rsidP="003A5755">
      <w:pPr>
        <w:ind w:left="180"/>
        <w:jc w:val="both"/>
        <w:rPr>
          <w:rFonts w:ascii="Arial" w:eastAsia="MS Mincho" w:hAnsi="Arial" w:cs="Arial"/>
          <w:sz w:val="20"/>
          <w:lang w:eastAsia="ja-JP"/>
        </w:rPr>
      </w:pPr>
      <w:r>
        <w:rPr>
          <w:rFonts w:ascii="Tahoma" w:eastAsia="MS Mincho" w:hAnsi="Tahoma" w:cs="Arial"/>
          <w:sz w:val="20"/>
          <w:lang w:eastAsia="ja-JP"/>
        </w:rPr>
        <w:t>__</w:t>
      </w:r>
      <w:proofErr w:type="gramStart"/>
      <w:r>
        <w:rPr>
          <w:rFonts w:ascii="Tahoma" w:eastAsia="MS Mincho" w:hAnsi="Tahoma" w:cs="Arial"/>
          <w:sz w:val="20"/>
          <w:lang w:eastAsia="ja-JP"/>
        </w:rPr>
        <w:t xml:space="preserve">□  </w:t>
      </w:r>
      <w:r>
        <w:rPr>
          <w:rFonts w:ascii="Arial" w:eastAsia="MS Mincho" w:hAnsi="Arial" w:cs="Arial"/>
          <w:sz w:val="20"/>
          <w:lang w:eastAsia="ja-JP"/>
        </w:rPr>
        <w:t>minaccia</w:t>
      </w:r>
      <w:proofErr w:type="gramEnd"/>
      <w:r>
        <w:rPr>
          <w:rFonts w:ascii="Arial" w:eastAsia="MS Mincho" w:hAnsi="Arial" w:cs="Arial"/>
          <w:sz w:val="20"/>
          <w:lang w:eastAsia="ja-JP"/>
        </w:rPr>
        <w:t xml:space="preserve"> di punizione (note)</w:t>
      </w:r>
    </w:p>
    <w:p w14:paraId="707277FD" w14:textId="77777777" w:rsidR="003A5755" w:rsidRDefault="003A5755" w:rsidP="003A5755">
      <w:pPr>
        <w:ind w:left="180"/>
        <w:jc w:val="both"/>
        <w:rPr>
          <w:rFonts w:ascii="Arial" w:eastAsia="MS Mincho" w:hAnsi="Arial" w:cs="Arial"/>
          <w:sz w:val="20"/>
          <w:lang w:eastAsia="ja-JP"/>
        </w:rPr>
      </w:pPr>
      <w:r>
        <w:rPr>
          <w:rFonts w:ascii="Tahoma" w:eastAsia="MS Mincho" w:hAnsi="Tahoma" w:cs="Arial"/>
          <w:sz w:val="20"/>
          <w:lang w:eastAsia="ja-JP"/>
        </w:rPr>
        <w:t>__</w:t>
      </w:r>
      <w:proofErr w:type="gramStart"/>
      <w:r>
        <w:rPr>
          <w:rFonts w:ascii="Tahoma" w:eastAsia="MS Mincho" w:hAnsi="Tahoma" w:cs="Arial"/>
          <w:sz w:val="20"/>
          <w:lang w:eastAsia="ja-JP"/>
        </w:rPr>
        <w:t xml:space="preserve">□  </w:t>
      </w:r>
      <w:r>
        <w:rPr>
          <w:rFonts w:ascii="Arial" w:eastAsia="MS Mincho" w:hAnsi="Arial" w:cs="Arial"/>
          <w:sz w:val="20"/>
          <w:lang w:eastAsia="ja-JP"/>
        </w:rPr>
        <w:t>alleggerimento</w:t>
      </w:r>
      <w:proofErr w:type="gramEnd"/>
      <w:r>
        <w:rPr>
          <w:rFonts w:ascii="Arial" w:eastAsia="MS Mincho" w:hAnsi="Arial" w:cs="Arial"/>
          <w:sz w:val="20"/>
          <w:lang w:eastAsia="ja-JP"/>
        </w:rPr>
        <w:t xml:space="preserve"> del lavoro</w:t>
      </w:r>
    </w:p>
    <w:p w14:paraId="72720950" w14:textId="77777777" w:rsidR="003A5755" w:rsidRDefault="003A5755" w:rsidP="003A5755">
      <w:pPr>
        <w:jc w:val="both"/>
        <w:rPr>
          <w:rFonts w:ascii="Tahoma" w:eastAsia="MS Mincho" w:hAnsi="Tahoma" w:cs="Arial"/>
          <w:sz w:val="20"/>
          <w:lang w:eastAsia="ja-JP"/>
        </w:rPr>
      </w:pPr>
      <w:r>
        <w:rPr>
          <w:rFonts w:ascii="Arial" w:eastAsia="MS Mincho" w:hAnsi="Arial" w:cs="Arial"/>
          <w:sz w:val="20"/>
          <w:lang w:eastAsia="ja-JP"/>
        </w:rPr>
        <w:t xml:space="preserve">   __</w:t>
      </w:r>
      <w:proofErr w:type="gramStart"/>
      <w:r>
        <w:rPr>
          <w:rFonts w:ascii="Tahoma" w:eastAsia="MS Mincho" w:hAnsi="Tahoma" w:cs="Arial"/>
          <w:sz w:val="20"/>
          <w:lang w:eastAsia="ja-JP"/>
        </w:rPr>
        <w:t xml:space="preserve">□  </w:t>
      </w:r>
      <w:r>
        <w:rPr>
          <w:rFonts w:ascii="Arial" w:eastAsia="MS Mincho" w:hAnsi="Arial" w:cs="Arial"/>
          <w:sz w:val="20"/>
          <w:lang w:eastAsia="ja-JP"/>
        </w:rPr>
        <w:t>altro</w:t>
      </w:r>
      <w:proofErr w:type="gramEnd"/>
      <w:r>
        <w:rPr>
          <w:rFonts w:ascii="Tahoma" w:eastAsia="MS Mincho" w:hAnsi="Tahoma" w:cs="Arial"/>
          <w:sz w:val="20"/>
          <w:lang w:eastAsia="ja-JP"/>
        </w:rPr>
        <w:t xml:space="preserve"> _________________________</w:t>
      </w:r>
    </w:p>
    <w:p w14:paraId="1BDC2B30" w14:textId="77777777" w:rsidR="003A5755" w:rsidRDefault="003A5755" w:rsidP="003A5755">
      <w:pPr>
        <w:ind w:left="180"/>
        <w:jc w:val="both"/>
        <w:rPr>
          <w:rFonts w:ascii="Arial" w:eastAsia="MS Mincho" w:hAnsi="Arial" w:cs="Arial"/>
          <w:sz w:val="20"/>
          <w:lang w:eastAsia="ja-JP"/>
        </w:rPr>
      </w:pPr>
    </w:p>
    <w:p w14:paraId="6871A448" w14:textId="77777777" w:rsidR="003A5755" w:rsidRDefault="003A5755" w:rsidP="003A5755">
      <w:pPr>
        <w:tabs>
          <w:tab w:val="left" w:pos="360"/>
        </w:tabs>
        <w:spacing w:line="360" w:lineRule="auto"/>
        <w:ind w:right="-1"/>
        <w:jc w:val="both"/>
        <w:rPr>
          <w:rFonts w:ascii="Arial" w:eastAsia="MS Mincho" w:hAnsi="Arial" w:cs="Arial"/>
          <w:sz w:val="20"/>
          <w:lang w:eastAsia="ja-JP"/>
        </w:rPr>
      </w:pPr>
      <w:r>
        <w:rPr>
          <w:rFonts w:ascii="Arial" w:eastAsia="MS Mincho" w:hAnsi="Arial" w:cs="Arial"/>
          <w:b/>
          <w:sz w:val="20"/>
          <w:lang w:eastAsia="ja-JP"/>
        </w:rPr>
        <w:t xml:space="preserve">14. QUALI SONO LE </w:t>
      </w:r>
      <w:r>
        <w:rPr>
          <w:rFonts w:ascii="Arial" w:eastAsia="MS Mincho" w:hAnsi="Arial" w:cs="Arial"/>
          <w:b/>
          <w:sz w:val="20"/>
          <w:u w:val="single"/>
          <w:lang w:eastAsia="ja-JP"/>
        </w:rPr>
        <w:t>ABILITÀ’</w:t>
      </w:r>
      <w:r>
        <w:rPr>
          <w:rFonts w:ascii="Arial" w:eastAsia="MS Mincho" w:hAnsi="Arial" w:cs="Arial"/>
          <w:sz w:val="20"/>
          <w:lang w:eastAsia="ja-JP"/>
        </w:rPr>
        <w:t xml:space="preserve"> </w:t>
      </w:r>
      <w:r>
        <w:rPr>
          <w:rFonts w:ascii="Arial" w:eastAsia="MS Mincho" w:hAnsi="Arial" w:cs="Arial"/>
          <w:b/>
          <w:sz w:val="20"/>
          <w:u w:val="single"/>
          <w:lang w:eastAsia="ja-JP"/>
        </w:rPr>
        <w:t>EVIDENZIABILI</w:t>
      </w:r>
      <w:r>
        <w:rPr>
          <w:rFonts w:ascii="Arial" w:eastAsia="MS Mincho" w:hAnsi="Arial" w:cs="Arial"/>
          <w:b/>
          <w:sz w:val="20"/>
          <w:lang w:eastAsia="ja-JP"/>
        </w:rPr>
        <w:t xml:space="preserve"> DELLO STUDENTE</w:t>
      </w:r>
      <w:r>
        <w:rPr>
          <w:rFonts w:ascii="Arial" w:eastAsia="MS Mincho" w:hAnsi="Arial" w:cs="Arial"/>
          <w:sz w:val="20"/>
          <w:lang w:eastAsia="ja-JP"/>
        </w:rPr>
        <w:t xml:space="preserve">? </w:t>
      </w:r>
    </w:p>
    <w:p w14:paraId="6AB841CF" w14:textId="77777777" w:rsidR="003A5755" w:rsidRDefault="003A5755" w:rsidP="003A5755">
      <w:pPr>
        <w:tabs>
          <w:tab w:val="left" w:pos="360"/>
        </w:tabs>
        <w:spacing w:line="360" w:lineRule="auto"/>
        <w:ind w:right="-1"/>
        <w:jc w:val="both"/>
        <w:rPr>
          <w:rFonts w:ascii="Arial" w:eastAsia="MS Mincho" w:hAnsi="Arial" w:cs="Arial"/>
          <w:sz w:val="20"/>
          <w:lang w:eastAsia="ja-JP"/>
        </w:rPr>
      </w:pPr>
      <w:r>
        <w:rPr>
          <w:rFonts w:ascii="Arial" w:eastAsia="MS Mincho" w:hAnsi="Arial" w:cs="Arial"/>
          <w:sz w:val="20"/>
          <w:lang w:eastAsia="ja-JP"/>
        </w:rPr>
        <w:t xml:space="preserve">(i suoi </w:t>
      </w:r>
      <w:r>
        <w:rPr>
          <w:rFonts w:ascii="Arial" w:eastAsia="MS Mincho" w:hAnsi="Arial" w:cs="Arial"/>
          <w:b/>
          <w:sz w:val="20"/>
          <w:lang w:eastAsia="ja-JP"/>
        </w:rPr>
        <w:t>punti di forza</w:t>
      </w:r>
      <w:r>
        <w:rPr>
          <w:rFonts w:ascii="Arial" w:eastAsia="MS Mincho" w:hAnsi="Arial" w:cs="Arial"/>
          <w:sz w:val="20"/>
          <w:lang w:eastAsia="ja-JP"/>
        </w:rPr>
        <w:t>, i suoi PRINCIPALI interessi scolastici ed extrascolastici)</w:t>
      </w:r>
    </w:p>
    <w:p w14:paraId="39C1925E" w14:textId="77777777" w:rsidR="003A5755" w:rsidRDefault="003A5755" w:rsidP="003A5755">
      <w:pPr>
        <w:suppressAutoHyphens/>
        <w:spacing w:line="360" w:lineRule="auto"/>
        <w:jc w:val="both"/>
        <w:rPr>
          <w:rFonts w:ascii="Times New Roman" w:eastAsia="Times New Roman" w:hAnsi="Times New Roman"/>
          <w:sz w:val="20"/>
          <w:lang w:eastAsia="ar-SA"/>
        </w:rPr>
      </w:pPr>
      <w:r>
        <w:rPr>
          <w:rFonts w:ascii="Times New Roman" w:eastAsia="Times New Roman" w:hAnsi="Times New Roman"/>
          <w:sz w:val="20"/>
          <w:lang w:eastAsia="ar-S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218F6C4" w14:textId="77777777" w:rsidR="003A5755" w:rsidRDefault="003A5755" w:rsidP="003A5755">
      <w:pPr>
        <w:jc w:val="both"/>
        <w:rPr>
          <w:rFonts w:ascii="Arial" w:eastAsia="MS Mincho" w:hAnsi="Arial" w:cs="Arial"/>
          <w:sz w:val="20"/>
          <w:szCs w:val="20"/>
          <w:lang w:eastAsia="ja-JP"/>
        </w:rPr>
      </w:pPr>
    </w:p>
    <w:p w14:paraId="22BF9625" w14:textId="77777777" w:rsidR="003A5755" w:rsidRDefault="003A5755" w:rsidP="003A5755">
      <w:pPr>
        <w:jc w:val="both"/>
        <w:rPr>
          <w:rFonts w:ascii="Arial" w:eastAsia="MS Mincho" w:hAnsi="Arial" w:cs="Arial"/>
          <w:sz w:val="20"/>
          <w:szCs w:val="20"/>
          <w:lang w:eastAsia="ja-JP"/>
        </w:rPr>
      </w:pPr>
      <w:r>
        <w:rPr>
          <w:rFonts w:ascii="Arial" w:eastAsia="MS Mincho" w:hAnsi="Arial" w:cs="Arial"/>
          <w:sz w:val="20"/>
          <w:szCs w:val="20"/>
          <w:lang w:eastAsia="ja-JP"/>
        </w:rPr>
        <w:t>EVENTUALI OSSERVAZIONI AGGIUNTIVE:</w:t>
      </w:r>
    </w:p>
    <w:p w14:paraId="2AEFD439" w14:textId="77777777" w:rsidR="003A5755" w:rsidRDefault="003A5755" w:rsidP="003A5755">
      <w:pPr>
        <w:suppressAutoHyphens/>
        <w:ind w:left="180"/>
        <w:jc w:val="both"/>
        <w:rPr>
          <w:rFonts w:ascii="Arial" w:eastAsia="MS Mincho" w:hAnsi="Arial" w:cs="Arial"/>
          <w:sz w:val="20"/>
          <w:lang w:eastAsia="ja-JP"/>
        </w:rPr>
      </w:pPr>
      <w:r>
        <w:rPr>
          <w:rFonts w:ascii="Times New Roman" w:eastAsia="Times New Roman" w:hAnsi="Times New Roman"/>
          <w:sz w:val="20"/>
          <w:lang w:eastAsia="ar-S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DAD4CD2" w14:textId="77777777" w:rsidR="003A5755" w:rsidRDefault="003A5755" w:rsidP="003A5755">
      <w:pPr>
        <w:jc w:val="both"/>
        <w:rPr>
          <w:rFonts w:ascii="Arial" w:eastAsia="MS Mincho" w:hAnsi="Arial" w:cs="Arial"/>
          <w:sz w:val="20"/>
          <w:lang w:eastAsia="ja-JP"/>
        </w:rPr>
      </w:pPr>
    </w:p>
    <w:p w14:paraId="0C690463" w14:textId="77777777" w:rsidR="003A5755" w:rsidRDefault="003A5755" w:rsidP="003A5755">
      <w:pPr>
        <w:jc w:val="both"/>
        <w:rPr>
          <w:rFonts w:ascii="Arial" w:eastAsia="MS Mincho" w:hAnsi="Arial" w:cs="Arial"/>
          <w:i/>
          <w:sz w:val="20"/>
          <w:lang w:eastAsia="ja-JP"/>
        </w:rPr>
      </w:pPr>
    </w:p>
    <w:p w14:paraId="33D9F340" w14:textId="77777777" w:rsidR="003A5755" w:rsidRDefault="003A5755" w:rsidP="003A5755">
      <w:pPr>
        <w:rPr>
          <w:rFonts w:ascii="Arial" w:eastAsia="MS Mincho" w:hAnsi="Arial" w:cs="Arial"/>
          <w:i/>
          <w:sz w:val="20"/>
          <w:lang w:eastAsia="ja-JP"/>
        </w:rPr>
      </w:pPr>
      <w:r>
        <w:rPr>
          <w:rFonts w:ascii="Arial" w:eastAsia="MS Mincho" w:hAnsi="Arial" w:cs="Arial"/>
          <w:i/>
          <w:sz w:val="20"/>
          <w:lang w:eastAsia="ja-JP"/>
        </w:rPr>
        <w:t xml:space="preserve">  FIRMA INSEGNANTI      ………………………………………………</w:t>
      </w:r>
      <w:proofErr w:type="gramStart"/>
      <w:r>
        <w:rPr>
          <w:rFonts w:ascii="Arial" w:eastAsia="MS Mincho" w:hAnsi="Arial" w:cs="Arial"/>
          <w:i/>
          <w:sz w:val="20"/>
          <w:lang w:eastAsia="ja-JP"/>
        </w:rPr>
        <w:t>…….</w:t>
      </w:r>
      <w:proofErr w:type="gramEnd"/>
      <w:r>
        <w:rPr>
          <w:rFonts w:ascii="Arial" w:eastAsia="MS Mincho" w:hAnsi="Arial" w:cs="Arial"/>
          <w:i/>
          <w:sz w:val="20"/>
          <w:lang w:eastAsia="ja-JP"/>
        </w:rPr>
        <w:t>……………………………………. ………………………………………………………..…….……………………………………………………………</w:t>
      </w:r>
    </w:p>
    <w:p w14:paraId="4B55BB50" w14:textId="77777777" w:rsidR="003A5755" w:rsidRDefault="003A5755" w:rsidP="003A5755">
      <w:pPr>
        <w:rPr>
          <w:rFonts w:ascii="Arial" w:eastAsia="MS Mincho" w:hAnsi="Arial" w:cs="Arial"/>
          <w:i/>
          <w:sz w:val="20"/>
          <w:lang w:eastAsia="ja-JP"/>
        </w:rPr>
      </w:pPr>
    </w:p>
    <w:p w14:paraId="32FFB678" w14:textId="77777777" w:rsidR="003A5755" w:rsidRDefault="003A5755" w:rsidP="003A5755">
      <w:pPr>
        <w:rPr>
          <w:rFonts w:ascii="Arial" w:eastAsia="MS Mincho" w:hAnsi="Arial" w:cs="Arial"/>
          <w:sz w:val="20"/>
          <w:lang w:eastAsia="ja-JP"/>
        </w:rPr>
      </w:pPr>
      <w:r>
        <w:rPr>
          <w:rFonts w:ascii="Arial" w:eastAsia="MS Mincho" w:hAnsi="Arial" w:cs="Arial"/>
          <w:i/>
          <w:sz w:val="20"/>
          <w:lang w:eastAsia="ja-JP"/>
        </w:rPr>
        <w:t xml:space="preserve"> FIRMA GENITORI</w:t>
      </w:r>
      <w:r>
        <w:rPr>
          <w:rFonts w:ascii="Arial" w:eastAsia="MS Mincho" w:hAnsi="Arial" w:cs="Arial"/>
          <w:sz w:val="20"/>
          <w:lang w:eastAsia="ja-JP"/>
        </w:rPr>
        <w:t xml:space="preserve">           ……………………………………………</w:t>
      </w:r>
      <w:proofErr w:type="gramStart"/>
      <w:r>
        <w:rPr>
          <w:rFonts w:ascii="Arial" w:eastAsia="MS Mincho" w:hAnsi="Arial" w:cs="Arial"/>
          <w:sz w:val="20"/>
          <w:lang w:eastAsia="ja-JP"/>
        </w:rPr>
        <w:t>…….</w:t>
      </w:r>
      <w:proofErr w:type="gramEnd"/>
      <w:r>
        <w:rPr>
          <w:rFonts w:ascii="Arial" w:eastAsia="MS Mincho" w:hAnsi="Arial" w:cs="Arial"/>
          <w:sz w:val="20"/>
          <w:lang w:eastAsia="ja-JP"/>
        </w:rPr>
        <w:t>……………………………..</w:t>
      </w:r>
    </w:p>
    <w:p w14:paraId="1707DB3C" w14:textId="77777777" w:rsidR="003A5755" w:rsidRDefault="003A5755" w:rsidP="003A5755">
      <w:pPr>
        <w:rPr>
          <w:rFonts w:ascii="Calibri" w:eastAsia="Calibri" w:hAnsi="Calibri"/>
          <w:sz w:val="20"/>
          <w:szCs w:val="22"/>
        </w:rPr>
      </w:pPr>
      <w:r>
        <w:rPr>
          <w:rFonts w:ascii="Arial" w:eastAsia="MS Mincho" w:hAnsi="Arial" w:cs="Arial"/>
          <w:sz w:val="20"/>
          <w:lang w:eastAsia="ja-JP"/>
        </w:rPr>
        <w:t xml:space="preserve">  (per presa </w:t>
      </w:r>
      <w:proofErr w:type="gramStart"/>
      <w:r>
        <w:rPr>
          <w:rFonts w:ascii="Arial" w:eastAsia="MS Mincho" w:hAnsi="Arial" w:cs="Arial"/>
          <w:sz w:val="20"/>
          <w:lang w:eastAsia="ja-JP"/>
        </w:rPr>
        <w:t xml:space="preserve">visione)   </w:t>
      </w:r>
      <w:proofErr w:type="gramEnd"/>
      <w:r>
        <w:rPr>
          <w:rFonts w:ascii="Arial" w:eastAsia="MS Mincho" w:hAnsi="Arial" w:cs="Arial"/>
          <w:sz w:val="20"/>
          <w:lang w:eastAsia="ja-JP"/>
        </w:rPr>
        <w:t xml:space="preserve">        ………………………………………………………………                                                                             </w:t>
      </w:r>
    </w:p>
    <w:p w14:paraId="237244C5" w14:textId="77777777" w:rsidR="003A5755" w:rsidRDefault="003A5755" w:rsidP="003A5755">
      <w:pPr>
        <w:spacing w:before="240" w:after="60"/>
        <w:outlineLvl w:val="6"/>
        <w:rPr>
          <w:rFonts w:ascii="Times New Roman" w:eastAsia="Times New Roman" w:hAnsi="Times New Roman"/>
          <w:bCs/>
          <w:sz w:val="20"/>
          <w:szCs w:val="20"/>
          <w:lang w:eastAsia="it-IT"/>
        </w:rPr>
      </w:pPr>
      <w:r>
        <w:rPr>
          <w:rFonts w:ascii="Times New Roman" w:eastAsia="Times New Roman" w:hAnsi="Times New Roman"/>
          <w:bCs/>
          <w:sz w:val="20"/>
          <w:szCs w:val="20"/>
          <w:lang w:eastAsia="it-IT"/>
        </w:rPr>
        <w:tab/>
      </w:r>
      <w:r>
        <w:rPr>
          <w:rFonts w:ascii="Times New Roman" w:eastAsia="Times New Roman" w:hAnsi="Times New Roman"/>
          <w:bCs/>
          <w:sz w:val="20"/>
          <w:szCs w:val="20"/>
          <w:lang w:eastAsia="it-IT"/>
        </w:rPr>
        <w:tab/>
      </w:r>
      <w:r>
        <w:rPr>
          <w:rFonts w:ascii="Times New Roman" w:eastAsia="Times New Roman" w:hAnsi="Times New Roman"/>
          <w:bCs/>
          <w:sz w:val="20"/>
          <w:szCs w:val="20"/>
          <w:lang w:eastAsia="it-IT"/>
        </w:rPr>
        <w:tab/>
      </w:r>
      <w:r>
        <w:rPr>
          <w:rFonts w:ascii="Times New Roman" w:eastAsia="Times New Roman" w:hAnsi="Times New Roman"/>
          <w:bCs/>
          <w:sz w:val="20"/>
          <w:szCs w:val="20"/>
          <w:lang w:eastAsia="it-IT"/>
        </w:rPr>
        <w:tab/>
      </w:r>
      <w:r>
        <w:rPr>
          <w:rFonts w:ascii="Times New Roman" w:eastAsia="Times New Roman" w:hAnsi="Times New Roman"/>
          <w:bCs/>
          <w:sz w:val="20"/>
          <w:szCs w:val="20"/>
          <w:lang w:eastAsia="it-IT"/>
        </w:rPr>
        <w:tab/>
      </w:r>
      <w:r>
        <w:rPr>
          <w:rFonts w:ascii="Times New Roman" w:eastAsia="Times New Roman" w:hAnsi="Times New Roman"/>
          <w:bCs/>
          <w:sz w:val="20"/>
          <w:szCs w:val="20"/>
          <w:lang w:eastAsia="it-IT"/>
        </w:rPr>
        <w:tab/>
      </w:r>
      <w:r>
        <w:rPr>
          <w:rFonts w:ascii="Times New Roman" w:eastAsia="Times New Roman" w:hAnsi="Times New Roman"/>
          <w:bCs/>
          <w:sz w:val="20"/>
          <w:szCs w:val="20"/>
          <w:lang w:eastAsia="it-IT"/>
        </w:rPr>
        <w:tab/>
      </w:r>
      <w:r>
        <w:rPr>
          <w:rFonts w:ascii="Times New Roman" w:eastAsia="Times New Roman" w:hAnsi="Times New Roman"/>
          <w:bCs/>
          <w:sz w:val="20"/>
          <w:szCs w:val="20"/>
          <w:lang w:eastAsia="it-IT"/>
        </w:rPr>
        <w:tab/>
      </w:r>
      <w:r>
        <w:rPr>
          <w:rFonts w:ascii="Times New Roman" w:eastAsia="Times New Roman" w:hAnsi="Times New Roman"/>
          <w:bCs/>
          <w:sz w:val="20"/>
          <w:szCs w:val="20"/>
          <w:lang w:eastAsia="it-IT"/>
        </w:rPr>
        <w:tab/>
      </w:r>
      <w:r>
        <w:rPr>
          <w:rFonts w:ascii="Times New Roman" w:eastAsia="Times New Roman" w:hAnsi="Times New Roman"/>
          <w:bCs/>
          <w:sz w:val="20"/>
          <w:szCs w:val="20"/>
          <w:lang w:eastAsia="it-IT"/>
        </w:rPr>
        <w:tab/>
      </w:r>
      <w:r>
        <w:rPr>
          <w:rFonts w:ascii="Times New Roman" w:eastAsia="Times New Roman" w:hAnsi="Times New Roman"/>
          <w:bCs/>
          <w:sz w:val="20"/>
          <w:szCs w:val="20"/>
          <w:lang w:eastAsia="it-IT"/>
        </w:rPr>
        <w:tab/>
      </w:r>
    </w:p>
    <w:p w14:paraId="71C50757" w14:textId="77777777" w:rsidR="003A5755" w:rsidRDefault="003A5755" w:rsidP="003A5755">
      <w:pPr>
        <w:rPr>
          <w:sz w:val="20"/>
        </w:rPr>
      </w:pPr>
    </w:p>
    <w:p w14:paraId="2EB78347" w14:textId="77777777" w:rsidR="00071A2A" w:rsidRDefault="00071A2A"/>
    <w:sectPr w:rsidR="00071A2A">
      <w:footerReference w:type="even" r:id="rId7"/>
      <w:footerReference w:type="default" r:id="rId8"/>
      <w:pgSz w:w="11900" w:h="16840"/>
      <w:pgMar w:top="1417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14DF74" w14:textId="77777777" w:rsidR="004F4AFF" w:rsidRDefault="004F4AFF">
      <w:r>
        <w:separator/>
      </w:r>
    </w:p>
  </w:endnote>
  <w:endnote w:type="continuationSeparator" w:id="0">
    <w:p w14:paraId="4384561C" w14:textId="77777777" w:rsidR="004F4AFF" w:rsidRDefault="004F4A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8D2D00" w14:textId="77777777" w:rsidR="009C63FF" w:rsidRDefault="003A5755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74045933" w14:textId="77777777" w:rsidR="009C63FF" w:rsidRDefault="009C63FF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E5FADA" w14:textId="77777777" w:rsidR="009C63FF" w:rsidRDefault="003A5755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10</w:t>
    </w:r>
    <w:r>
      <w:rPr>
        <w:rStyle w:val="Numeropagina"/>
      </w:rPr>
      <w:fldChar w:fldCharType="end"/>
    </w:r>
  </w:p>
  <w:p w14:paraId="75D5595B" w14:textId="77777777" w:rsidR="009C63FF" w:rsidRDefault="009C63FF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4C9987" w14:textId="77777777" w:rsidR="004F4AFF" w:rsidRDefault="004F4AFF">
      <w:r>
        <w:separator/>
      </w:r>
    </w:p>
  </w:footnote>
  <w:footnote w:type="continuationSeparator" w:id="0">
    <w:p w14:paraId="53669338" w14:textId="77777777" w:rsidR="004F4AFF" w:rsidRDefault="004F4A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/>
        <w:sz w:val="20"/>
        <w:szCs w:val="20"/>
      </w:rPr>
    </w:lvl>
  </w:abstractNum>
  <w:abstractNum w:abstractNumId="3" w15:restartNumberingAfterBreak="0">
    <w:nsid w:val="0000000C"/>
    <w:multiLevelType w:val="single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20"/>
        <w:szCs w:val="20"/>
      </w:rPr>
    </w:lvl>
  </w:abstractNum>
  <w:abstractNum w:abstractNumId="4" w15:restartNumberingAfterBreak="0">
    <w:nsid w:val="0000000F"/>
    <w:multiLevelType w:val="single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5" w15:restartNumberingAfterBreak="0">
    <w:nsid w:val="02407CC6"/>
    <w:multiLevelType w:val="hybridMultilevel"/>
    <w:tmpl w:val="FE98C740"/>
    <w:lvl w:ilvl="0" w:tplc="0410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MS Mincho" w:hint="default"/>
      </w:rPr>
    </w:lvl>
    <w:lvl w:ilvl="2" w:tplc="0410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MS Mincho" w:hint="default"/>
      </w:rPr>
    </w:lvl>
    <w:lvl w:ilvl="5" w:tplc="0410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MS Mincho" w:hint="default"/>
      </w:rPr>
    </w:lvl>
    <w:lvl w:ilvl="8" w:tplc="0410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04060DF9"/>
    <w:multiLevelType w:val="hybridMultilevel"/>
    <w:tmpl w:val="55B80014"/>
    <w:lvl w:ilvl="0" w:tplc="42925184">
      <w:start w:val="1"/>
      <w:numFmt w:val="bullet"/>
      <w:lvlText w:val="□"/>
      <w:lvlJc w:val="left"/>
      <w:pPr>
        <w:tabs>
          <w:tab w:val="num" w:pos="1428"/>
        </w:tabs>
        <w:ind w:left="1428" w:hanging="360"/>
      </w:pPr>
      <w:rPr>
        <w:rFonts w:ascii="Arial" w:hAnsi="Arial" w:hint="default"/>
      </w:rPr>
    </w:lvl>
    <w:lvl w:ilvl="1" w:tplc="42925184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MS Mincho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MS Mincho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412588D"/>
    <w:multiLevelType w:val="hybridMultilevel"/>
    <w:tmpl w:val="A148B1B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7DE09D8"/>
    <w:multiLevelType w:val="hybridMultilevel"/>
    <w:tmpl w:val="85D6FBB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C48521D"/>
    <w:multiLevelType w:val="hybridMultilevel"/>
    <w:tmpl w:val="38CC4E0C"/>
    <w:lvl w:ilvl="0" w:tplc="422029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single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C8750B7"/>
    <w:multiLevelType w:val="hybridMultilevel"/>
    <w:tmpl w:val="6DE8F35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FAD0E3F"/>
    <w:multiLevelType w:val="hybridMultilevel"/>
    <w:tmpl w:val="8E1AEA2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2161476"/>
    <w:multiLevelType w:val="hybridMultilevel"/>
    <w:tmpl w:val="30465796"/>
    <w:lvl w:ilvl="0" w:tplc="04100001">
      <w:start w:val="1"/>
      <w:numFmt w:val="bullet"/>
      <w:pStyle w:val="Titolo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pStyle w:val="Titolo2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6C374CB"/>
    <w:multiLevelType w:val="hybridMultilevel"/>
    <w:tmpl w:val="AC3C1AF6"/>
    <w:lvl w:ilvl="0" w:tplc="FFFFFFFF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MS Mincho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MS Mincho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MS Mincho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7F37A99"/>
    <w:multiLevelType w:val="hybridMultilevel"/>
    <w:tmpl w:val="2E803F94"/>
    <w:lvl w:ilvl="0" w:tplc="0410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AD96E73A">
      <w:start w:val="1"/>
      <w:numFmt w:val="bullet"/>
      <w:lvlText w:val="□"/>
      <w:lvlJc w:val="left"/>
      <w:pPr>
        <w:tabs>
          <w:tab w:val="num" w:pos="1800"/>
        </w:tabs>
        <w:ind w:left="567" w:firstLine="873"/>
      </w:pPr>
      <w:rPr>
        <w:rFonts w:ascii="Arial" w:hAnsi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MS Mincho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MS Mincho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180A7F97"/>
    <w:multiLevelType w:val="hybridMultilevel"/>
    <w:tmpl w:val="4D4E3CDA"/>
    <w:lvl w:ilvl="0" w:tplc="0000000B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7624CD"/>
    <w:multiLevelType w:val="hybridMultilevel"/>
    <w:tmpl w:val="0B3AFA94"/>
    <w:lvl w:ilvl="0" w:tplc="A4168F9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CE80AE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D786BB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8F25AD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B0C366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968192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900254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CEAB71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AA8BE7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 w15:restartNumberingAfterBreak="0">
    <w:nsid w:val="2AA778E9"/>
    <w:multiLevelType w:val="hybridMultilevel"/>
    <w:tmpl w:val="A6687478"/>
    <w:lvl w:ilvl="0" w:tplc="AE9C357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8" w15:restartNumberingAfterBreak="0">
    <w:nsid w:val="2B080B09"/>
    <w:multiLevelType w:val="hybridMultilevel"/>
    <w:tmpl w:val="330E17C6"/>
    <w:lvl w:ilvl="0" w:tplc="AE9C357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  <w:lvl w:ilvl="1" w:tplc="0410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MS Mincho" w:hint="default"/>
      </w:rPr>
    </w:lvl>
    <w:lvl w:ilvl="2" w:tplc="0410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MS Mincho" w:hint="default"/>
      </w:rPr>
    </w:lvl>
    <w:lvl w:ilvl="5" w:tplc="0410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MS Mincho" w:hint="default"/>
      </w:rPr>
    </w:lvl>
    <w:lvl w:ilvl="8" w:tplc="0410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5C07CF"/>
    <w:multiLevelType w:val="hybridMultilevel"/>
    <w:tmpl w:val="63EEF73A"/>
    <w:lvl w:ilvl="0" w:tplc="0410000F">
      <w:numFmt w:val="bullet"/>
      <w:lvlText w:val=""/>
      <w:lvlJc w:val="left"/>
      <w:pPr>
        <w:tabs>
          <w:tab w:val="num" w:pos="900"/>
        </w:tabs>
        <w:ind w:left="900" w:hanging="360"/>
      </w:pPr>
      <w:rPr>
        <w:rFonts w:ascii="Symbol" w:eastAsia="MS Mincho" w:hAnsi="Symbol" w:cs="Mangal" w:hint="default"/>
      </w:rPr>
    </w:lvl>
    <w:lvl w:ilvl="1" w:tplc="0410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861642"/>
    <w:multiLevelType w:val="hybridMultilevel"/>
    <w:tmpl w:val="4E70B154"/>
    <w:lvl w:ilvl="0" w:tplc="A2F668F0">
      <w:start w:val="1"/>
      <w:numFmt w:val="bullet"/>
      <w:lvlText w:val="□"/>
      <w:lvlJc w:val="left"/>
      <w:pPr>
        <w:tabs>
          <w:tab w:val="num" w:pos="1428"/>
        </w:tabs>
        <w:ind w:left="1428" w:hanging="360"/>
      </w:pPr>
      <w:rPr>
        <w:rFonts w:ascii="Arial" w:hAnsi="Arial" w:hint="default"/>
      </w:rPr>
    </w:lvl>
    <w:lvl w:ilvl="1" w:tplc="0410000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MS Mincho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MS Mincho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0752B3"/>
    <w:multiLevelType w:val="hybridMultilevel"/>
    <w:tmpl w:val="97A40BF6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MS Mincho" w:hAnsi="Arial" w:cs="Mangal" w:hint="default"/>
      </w:rPr>
    </w:lvl>
    <w:lvl w:ilvl="1" w:tplc="04100003">
      <w:start w:val="1"/>
      <w:numFmt w:val="bullet"/>
      <w:lvlText w:val=""/>
      <w:legacy w:legacy="1" w:legacySpace="0" w:legacyIndent="283"/>
      <w:lvlJc w:val="left"/>
      <w:pPr>
        <w:ind w:left="1363" w:hanging="283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MS Mincho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MS Mincho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284AE0"/>
    <w:multiLevelType w:val="hybridMultilevel"/>
    <w:tmpl w:val="8408C378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MS Mincho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MS Mincho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MS Mincho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MS Mincho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ADF7ED9"/>
    <w:multiLevelType w:val="hybridMultilevel"/>
    <w:tmpl w:val="40EAC066"/>
    <w:lvl w:ilvl="0" w:tplc="42925184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00001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MS Mincho" w:hint="default"/>
      </w:rPr>
    </w:lvl>
    <w:lvl w:ilvl="2" w:tplc="0410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MS Mincho" w:hint="default"/>
      </w:rPr>
    </w:lvl>
    <w:lvl w:ilvl="5" w:tplc="0410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MS Mincho" w:hint="default"/>
      </w:rPr>
    </w:lvl>
    <w:lvl w:ilvl="8" w:tplc="0410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4" w15:restartNumberingAfterBreak="0">
    <w:nsid w:val="4BAF3655"/>
    <w:multiLevelType w:val="hybridMultilevel"/>
    <w:tmpl w:val="0F66F970"/>
    <w:lvl w:ilvl="0" w:tplc="7AB4D68E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MS Mincho" w:hint="default"/>
      </w:rPr>
    </w:lvl>
    <w:lvl w:ilvl="2" w:tplc="0410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MS Mincho" w:hint="default"/>
      </w:rPr>
    </w:lvl>
    <w:lvl w:ilvl="5" w:tplc="0410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MS Mincho" w:hint="default"/>
      </w:rPr>
    </w:lvl>
    <w:lvl w:ilvl="8" w:tplc="0410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5" w15:restartNumberingAfterBreak="0">
    <w:nsid w:val="55833A7D"/>
    <w:multiLevelType w:val="hybridMultilevel"/>
    <w:tmpl w:val="3B30F3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MS Mincho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MS Mincho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MS Mincho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FF47B9"/>
    <w:multiLevelType w:val="hybridMultilevel"/>
    <w:tmpl w:val="90EE87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MS Mincho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MS Mincho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MS Mincho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587D13"/>
    <w:multiLevelType w:val="hybridMultilevel"/>
    <w:tmpl w:val="6386675E"/>
    <w:lvl w:ilvl="0" w:tplc="04100001">
      <w:start w:val="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MS Mincho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MS Mincho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MS Mincho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985B48"/>
    <w:multiLevelType w:val="hybridMultilevel"/>
    <w:tmpl w:val="22346FB0"/>
    <w:lvl w:ilvl="0" w:tplc="04100001"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eastAsia="MS Mincho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9" w15:restartNumberingAfterBreak="0">
    <w:nsid w:val="745C4528"/>
    <w:multiLevelType w:val="hybridMultilevel"/>
    <w:tmpl w:val="C82A7AF4"/>
    <w:lvl w:ilvl="0" w:tplc="00000003">
      <w:start w:val="1"/>
      <w:numFmt w:val="bullet"/>
      <w:lvlText w:val=""/>
      <w:lvlJc w:val="left"/>
      <w:pPr>
        <w:ind w:left="720" w:hanging="360"/>
      </w:pPr>
      <w:rPr>
        <w:rFonts w:ascii="Symbol" w:hAnsi="Symbo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MS Mincho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MS Mincho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MS Mincho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9674C7"/>
    <w:multiLevelType w:val="hybridMultilevel"/>
    <w:tmpl w:val="8F7ACAD0"/>
    <w:lvl w:ilvl="0" w:tplc="A2F668F0">
      <w:start w:val="1"/>
      <w:numFmt w:val="bullet"/>
      <w:lvlText w:val="□"/>
      <w:lvlJc w:val="left"/>
      <w:pPr>
        <w:tabs>
          <w:tab w:val="num" w:pos="1428"/>
        </w:tabs>
        <w:ind w:left="1428" w:hanging="360"/>
      </w:pPr>
      <w:rPr>
        <w:rFonts w:ascii="Arial" w:hAnsi="Aria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MS Mincho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MS Mincho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MS Mincho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364527"/>
    <w:multiLevelType w:val="hybridMultilevel"/>
    <w:tmpl w:val="5A6C4CEE"/>
    <w:lvl w:ilvl="0" w:tplc="A6A45CF4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MS Mincho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MS Mincho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MS Mincho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F372634"/>
    <w:multiLevelType w:val="hybridMultilevel"/>
    <w:tmpl w:val="A02AE8FE"/>
    <w:lvl w:ilvl="0" w:tplc="00000003">
      <w:start w:val="1"/>
      <w:numFmt w:val="bullet"/>
      <w:lvlText w:val=""/>
      <w:lvlJc w:val="left"/>
      <w:pPr>
        <w:ind w:left="9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MS Mincho" w:hint="default"/>
      </w:rPr>
    </w:lvl>
    <w:lvl w:ilvl="2" w:tplc="0410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MS Mincho" w:hint="default"/>
      </w:rPr>
    </w:lvl>
    <w:lvl w:ilvl="5" w:tplc="0410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MS Mincho" w:hint="default"/>
      </w:rPr>
    </w:lvl>
    <w:lvl w:ilvl="8" w:tplc="0410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 w16cid:durableId="65421233">
    <w:abstractNumId w:val="12"/>
  </w:num>
  <w:num w:numId="2" w16cid:durableId="2121797553">
    <w:abstractNumId w:val="17"/>
  </w:num>
  <w:num w:numId="3" w16cid:durableId="460422097">
    <w:abstractNumId w:val="16"/>
  </w:num>
  <w:num w:numId="4" w16cid:durableId="1037506376">
    <w:abstractNumId w:val="13"/>
  </w:num>
  <w:num w:numId="5" w16cid:durableId="2068071856">
    <w:abstractNumId w:val="18"/>
  </w:num>
  <w:num w:numId="6" w16cid:durableId="1986548854">
    <w:abstractNumId w:val="21"/>
  </w:num>
  <w:num w:numId="7" w16cid:durableId="1316253328">
    <w:abstractNumId w:val="8"/>
  </w:num>
  <w:num w:numId="8" w16cid:durableId="600573244">
    <w:abstractNumId w:val="20"/>
  </w:num>
  <w:num w:numId="9" w16cid:durableId="1982031718">
    <w:abstractNumId w:val="0"/>
  </w:num>
  <w:num w:numId="10" w16cid:durableId="244808676">
    <w:abstractNumId w:val="1"/>
  </w:num>
  <w:num w:numId="11" w16cid:durableId="1029454792">
    <w:abstractNumId w:val="2"/>
  </w:num>
  <w:num w:numId="12" w16cid:durableId="362092579">
    <w:abstractNumId w:val="3"/>
  </w:num>
  <w:num w:numId="13" w16cid:durableId="791093367">
    <w:abstractNumId w:val="4"/>
  </w:num>
  <w:num w:numId="14" w16cid:durableId="621691581">
    <w:abstractNumId w:val="26"/>
  </w:num>
  <w:num w:numId="15" w16cid:durableId="1318414947">
    <w:abstractNumId w:val="23"/>
  </w:num>
  <w:num w:numId="16" w16cid:durableId="35741100">
    <w:abstractNumId w:val="24"/>
  </w:num>
  <w:num w:numId="17" w16cid:durableId="475218558">
    <w:abstractNumId w:val="10"/>
  </w:num>
  <w:num w:numId="18" w16cid:durableId="722365729">
    <w:abstractNumId w:val="27"/>
  </w:num>
  <w:num w:numId="19" w16cid:durableId="1200361148">
    <w:abstractNumId w:val="5"/>
  </w:num>
  <w:num w:numId="20" w16cid:durableId="545217662">
    <w:abstractNumId w:val="14"/>
  </w:num>
  <w:num w:numId="21" w16cid:durableId="824513911">
    <w:abstractNumId w:val="31"/>
  </w:num>
  <w:num w:numId="22" w16cid:durableId="1797915139">
    <w:abstractNumId w:val="6"/>
  </w:num>
  <w:num w:numId="23" w16cid:durableId="1936549146">
    <w:abstractNumId w:val="30"/>
  </w:num>
  <w:num w:numId="24" w16cid:durableId="1572810713">
    <w:abstractNumId w:val="28"/>
  </w:num>
  <w:num w:numId="25" w16cid:durableId="686491754">
    <w:abstractNumId w:val="19"/>
  </w:num>
  <w:num w:numId="26" w16cid:durableId="1243874052">
    <w:abstractNumId w:val="15"/>
  </w:num>
  <w:num w:numId="27" w16cid:durableId="898788809">
    <w:abstractNumId w:val="25"/>
  </w:num>
  <w:num w:numId="28" w16cid:durableId="295448998">
    <w:abstractNumId w:val="22"/>
  </w:num>
  <w:num w:numId="29" w16cid:durableId="372579002">
    <w:abstractNumId w:val="32"/>
  </w:num>
  <w:num w:numId="30" w16cid:durableId="319697418">
    <w:abstractNumId w:val="29"/>
  </w:num>
  <w:num w:numId="31" w16cid:durableId="921833655">
    <w:abstractNumId w:val="9"/>
  </w:num>
  <w:num w:numId="32" w16cid:durableId="577717586">
    <w:abstractNumId w:val="11"/>
  </w:num>
  <w:num w:numId="33" w16cid:durableId="134593539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6BB"/>
    <w:rsid w:val="00071A2A"/>
    <w:rsid w:val="001E6188"/>
    <w:rsid w:val="003A5755"/>
    <w:rsid w:val="003D1CEA"/>
    <w:rsid w:val="004F4AFF"/>
    <w:rsid w:val="00517DC8"/>
    <w:rsid w:val="005C1EFA"/>
    <w:rsid w:val="006626BB"/>
    <w:rsid w:val="009C63FF"/>
    <w:rsid w:val="00C72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57A61"/>
  <w15:docId w15:val="{B3876F4C-BE5F-4E40-BCE3-0181E14C9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A5755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3A5755"/>
    <w:pPr>
      <w:keepNext/>
      <w:numPr>
        <w:numId w:val="1"/>
      </w:numPr>
      <w:suppressAutoHyphens/>
      <w:jc w:val="both"/>
      <w:outlineLvl w:val="0"/>
    </w:pPr>
    <w:rPr>
      <w:rFonts w:ascii="Times New Roman" w:eastAsia="Times New Roman" w:hAnsi="Times New Roman"/>
      <w:b/>
      <w:lang w:eastAsia="ar-SA"/>
    </w:rPr>
  </w:style>
  <w:style w:type="paragraph" w:styleId="Titolo2">
    <w:name w:val="heading 2"/>
    <w:basedOn w:val="Normale"/>
    <w:next w:val="Normale"/>
    <w:link w:val="Titolo2Carattere"/>
    <w:qFormat/>
    <w:rsid w:val="003A5755"/>
    <w:pPr>
      <w:keepNext/>
      <w:numPr>
        <w:ilvl w:val="1"/>
        <w:numId w:val="1"/>
      </w:numPr>
      <w:suppressAutoHyphens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Titolo3">
    <w:name w:val="heading 3"/>
    <w:basedOn w:val="Normale"/>
    <w:next w:val="Normale"/>
    <w:link w:val="Titolo3Carattere"/>
    <w:qFormat/>
    <w:rsid w:val="003A5755"/>
    <w:pPr>
      <w:keepNext/>
      <w:suppressAutoHyphens/>
      <w:jc w:val="both"/>
      <w:outlineLvl w:val="2"/>
    </w:pPr>
    <w:rPr>
      <w:rFonts w:ascii="Times New Roman" w:eastAsia="Times New Roman" w:hAnsi="Times New Roman"/>
      <w:b/>
      <w:sz w:val="20"/>
      <w:lang w:eastAsia="ar-SA"/>
    </w:rPr>
  </w:style>
  <w:style w:type="paragraph" w:styleId="Titolo4">
    <w:name w:val="heading 4"/>
    <w:basedOn w:val="Normale"/>
    <w:next w:val="Normale"/>
    <w:link w:val="Titolo4Carattere"/>
    <w:qFormat/>
    <w:rsid w:val="003A5755"/>
    <w:pPr>
      <w:keepNext/>
      <w:suppressAutoHyphens/>
      <w:outlineLvl w:val="3"/>
    </w:pPr>
    <w:rPr>
      <w:rFonts w:ascii="Times New Roman" w:eastAsia="Times New Roman" w:hAnsi="Times New Roman"/>
      <w:b/>
      <w:bCs/>
      <w:lang w:eastAsia="ar-SA"/>
    </w:rPr>
  </w:style>
  <w:style w:type="paragraph" w:styleId="Titolo5">
    <w:name w:val="heading 5"/>
    <w:basedOn w:val="Normale"/>
    <w:next w:val="Normale"/>
    <w:link w:val="Titolo5Carattere"/>
    <w:qFormat/>
    <w:rsid w:val="003A5755"/>
    <w:pPr>
      <w:keepNext/>
      <w:jc w:val="both"/>
      <w:outlineLvl w:val="4"/>
    </w:pPr>
    <w:rPr>
      <w:rFonts w:ascii="Arial" w:eastAsia="MS Mincho" w:hAnsi="Arial" w:cs="Arial"/>
      <w:sz w:val="20"/>
      <w:u w:val="single"/>
      <w:lang w:eastAsia="ja-JP"/>
    </w:rPr>
  </w:style>
  <w:style w:type="paragraph" w:styleId="Titolo6">
    <w:name w:val="heading 6"/>
    <w:basedOn w:val="Normale"/>
    <w:next w:val="Normale"/>
    <w:link w:val="Titolo6Carattere"/>
    <w:qFormat/>
    <w:rsid w:val="003A5755"/>
    <w:pPr>
      <w:keepNext/>
      <w:outlineLvl w:val="5"/>
    </w:pPr>
    <w:rPr>
      <w:rFonts w:ascii="Arial" w:eastAsia="MS Mincho" w:hAnsi="Arial" w:cs="Arial"/>
      <w:b/>
      <w:sz w:val="20"/>
      <w:szCs w:val="20"/>
      <w:lang w:eastAsia="ja-JP"/>
    </w:rPr>
  </w:style>
  <w:style w:type="paragraph" w:styleId="Titolo7">
    <w:name w:val="heading 7"/>
    <w:basedOn w:val="Normale"/>
    <w:next w:val="Normale"/>
    <w:link w:val="Titolo7Carattere"/>
    <w:qFormat/>
    <w:rsid w:val="003A5755"/>
    <w:pPr>
      <w:spacing w:before="240" w:after="60"/>
      <w:outlineLvl w:val="6"/>
    </w:pPr>
    <w:rPr>
      <w:rFonts w:ascii="Times New Roman" w:eastAsia="Times New Roman" w:hAnsi="Times New Roman"/>
      <w:lang w:eastAsia="it-IT"/>
    </w:rPr>
  </w:style>
  <w:style w:type="paragraph" w:styleId="Titolo8">
    <w:name w:val="heading 8"/>
    <w:basedOn w:val="Normale"/>
    <w:next w:val="Normale"/>
    <w:link w:val="Titolo8Carattere"/>
    <w:qFormat/>
    <w:rsid w:val="003A5755"/>
    <w:pPr>
      <w:keepNext/>
      <w:jc w:val="center"/>
      <w:outlineLvl w:val="7"/>
    </w:pPr>
    <w:rPr>
      <w:rFonts w:ascii="Arial" w:eastAsia="MS Mincho" w:hAnsi="Arial" w:cs="Arial"/>
      <w:b/>
      <w:sz w:val="22"/>
      <w:lang w:eastAsia="ja-JP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3A5755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Titolo2Carattere">
    <w:name w:val="Titolo 2 Carattere"/>
    <w:basedOn w:val="Carpredefinitoparagrafo"/>
    <w:link w:val="Titolo2"/>
    <w:rsid w:val="003A5755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Titolo3Carattere">
    <w:name w:val="Titolo 3 Carattere"/>
    <w:basedOn w:val="Carpredefinitoparagrafo"/>
    <w:link w:val="Titolo3"/>
    <w:rsid w:val="003A5755"/>
    <w:rPr>
      <w:rFonts w:ascii="Times New Roman" w:eastAsia="Times New Roman" w:hAnsi="Times New Roman" w:cs="Times New Roman"/>
      <w:b/>
      <w:sz w:val="20"/>
      <w:szCs w:val="24"/>
      <w:lang w:eastAsia="ar-SA"/>
    </w:rPr>
  </w:style>
  <w:style w:type="character" w:customStyle="1" w:styleId="Titolo4Carattere">
    <w:name w:val="Titolo 4 Carattere"/>
    <w:basedOn w:val="Carpredefinitoparagrafo"/>
    <w:link w:val="Titolo4"/>
    <w:rsid w:val="003A5755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Titolo5Carattere">
    <w:name w:val="Titolo 5 Carattere"/>
    <w:basedOn w:val="Carpredefinitoparagrafo"/>
    <w:link w:val="Titolo5"/>
    <w:rsid w:val="003A5755"/>
    <w:rPr>
      <w:rFonts w:ascii="Arial" w:eastAsia="MS Mincho" w:hAnsi="Arial" w:cs="Arial"/>
      <w:sz w:val="20"/>
      <w:szCs w:val="24"/>
      <w:u w:val="single"/>
      <w:lang w:eastAsia="ja-JP"/>
    </w:rPr>
  </w:style>
  <w:style w:type="character" w:customStyle="1" w:styleId="Titolo6Carattere">
    <w:name w:val="Titolo 6 Carattere"/>
    <w:basedOn w:val="Carpredefinitoparagrafo"/>
    <w:link w:val="Titolo6"/>
    <w:rsid w:val="003A5755"/>
    <w:rPr>
      <w:rFonts w:ascii="Arial" w:eastAsia="MS Mincho" w:hAnsi="Arial" w:cs="Arial"/>
      <w:b/>
      <w:sz w:val="20"/>
      <w:szCs w:val="20"/>
      <w:lang w:eastAsia="ja-JP"/>
    </w:rPr>
  </w:style>
  <w:style w:type="character" w:customStyle="1" w:styleId="Titolo7Carattere">
    <w:name w:val="Titolo 7 Carattere"/>
    <w:basedOn w:val="Carpredefinitoparagrafo"/>
    <w:link w:val="Titolo7"/>
    <w:rsid w:val="003A5755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3A5755"/>
    <w:rPr>
      <w:rFonts w:ascii="Arial" w:eastAsia="MS Mincho" w:hAnsi="Arial" w:cs="Arial"/>
      <w:b/>
      <w:szCs w:val="24"/>
      <w:lang w:eastAsia="ja-JP"/>
    </w:rPr>
  </w:style>
  <w:style w:type="character" w:styleId="Numeropagina">
    <w:name w:val="page number"/>
    <w:basedOn w:val="Carpredefinitoparagrafo"/>
    <w:semiHidden/>
    <w:unhideWhenUsed/>
    <w:rsid w:val="003A5755"/>
  </w:style>
  <w:style w:type="paragraph" w:styleId="Corpotesto">
    <w:name w:val="Body Text"/>
    <w:basedOn w:val="Normale"/>
    <w:link w:val="CorpotestoCarattere"/>
    <w:semiHidden/>
    <w:rsid w:val="003A5755"/>
    <w:pPr>
      <w:jc w:val="both"/>
    </w:pPr>
    <w:rPr>
      <w:rFonts w:ascii="Times New Roman" w:eastAsia="Times New Roman" w:hAnsi="Times New Roman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3A5755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rpodeltestoCarattere">
    <w:name w:val="Corpo del testo Carattere"/>
    <w:rsid w:val="003A5755"/>
    <w:rPr>
      <w:rFonts w:ascii="Times New Roman" w:eastAsia="Times New Roman" w:hAnsi="Times New Roman" w:cs="Times New Roman"/>
      <w:lang w:eastAsia="it-IT"/>
    </w:rPr>
  </w:style>
  <w:style w:type="paragraph" w:styleId="Corpodeltesto2">
    <w:name w:val="Body Text 2"/>
    <w:aliases w:val=" Carattere"/>
    <w:basedOn w:val="Normale"/>
    <w:link w:val="Corpodeltesto2Carattere"/>
    <w:semiHidden/>
    <w:rsid w:val="003A5755"/>
    <w:pPr>
      <w:jc w:val="both"/>
    </w:pPr>
    <w:rPr>
      <w:rFonts w:ascii="Arial" w:eastAsia="Times New Roman" w:hAnsi="Arial" w:cs="Arial"/>
      <w:sz w:val="22"/>
      <w:lang w:eastAsia="it-IT"/>
    </w:rPr>
  </w:style>
  <w:style w:type="character" w:customStyle="1" w:styleId="Corpodeltesto2Carattere">
    <w:name w:val="Corpo del testo 2 Carattere"/>
    <w:aliases w:val=" Carattere Carattere"/>
    <w:basedOn w:val="Carpredefinitoparagrafo"/>
    <w:link w:val="Corpodeltesto2"/>
    <w:semiHidden/>
    <w:rsid w:val="003A5755"/>
    <w:rPr>
      <w:rFonts w:ascii="Arial" w:eastAsia="Times New Roman" w:hAnsi="Arial" w:cs="Arial"/>
      <w:szCs w:val="24"/>
      <w:lang w:eastAsia="it-IT"/>
    </w:rPr>
  </w:style>
  <w:style w:type="paragraph" w:styleId="Rientrocorpodeltesto">
    <w:name w:val="Body Text Indent"/>
    <w:basedOn w:val="Normale"/>
    <w:link w:val="RientrocorpodeltestoCarattere"/>
    <w:semiHidden/>
    <w:rsid w:val="003A5755"/>
    <w:pPr>
      <w:ind w:firstLine="708"/>
      <w:jc w:val="both"/>
    </w:pPr>
    <w:rPr>
      <w:rFonts w:ascii="Arial" w:eastAsia="Times New Roman" w:hAnsi="Arial" w:cs="Arial"/>
      <w:sz w:val="22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3A5755"/>
    <w:rPr>
      <w:rFonts w:ascii="Arial" w:eastAsia="Times New Roman" w:hAnsi="Arial" w:cs="Arial"/>
      <w:szCs w:val="24"/>
      <w:lang w:eastAsia="it-IT"/>
    </w:rPr>
  </w:style>
  <w:style w:type="paragraph" w:styleId="Corpodeltesto3">
    <w:name w:val="Body Text 3"/>
    <w:basedOn w:val="Normale"/>
    <w:link w:val="Corpodeltesto3Carattere"/>
    <w:semiHidden/>
    <w:rsid w:val="003A5755"/>
    <w:pPr>
      <w:jc w:val="both"/>
    </w:pPr>
    <w:rPr>
      <w:rFonts w:ascii="Arial" w:eastAsia="Times New Roman" w:hAnsi="Arial" w:cs="Arial"/>
      <w:sz w:val="28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3A5755"/>
    <w:rPr>
      <w:rFonts w:ascii="Arial" w:eastAsia="Times New Roman" w:hAnsi="Arial" w:cs="Arial"/>
      <w:sz w:val="28"/>
      <w:szCs w:val="24"/>
      <w:lang w:eastAsia="it-IT"/>
    </w:rPr>
  </w:style>
  <w:style w:type="paragraph" w:customStyle="1" w:styleId="email">
    <w:name w:val="email"/>
    <w:basedOn w:val="NormaleWeb"/>
    <w:autoRedefine/>
    <w:rsid w:val="003A5755"/>
    <w:rPr>
      <w:rFonts w:ascii="Cambria" w:hAnsi="Cambria" w:cs="Arial"/>
      <w:color w:val="000080"/>
      <w:sz w:val="20"/>
      <w:szCs w:val="20"/>
    </w:rPr>
  </w:style>
  <w:style w:type="paragraph" w:styleId="NormaleWeb">
    <w:name w:val="Normal (Web)"/>
    <w:basedOn w:val="Normale"/>
    <w:semiHidden/>
    <w:rsid w:val="003A5755"/>
    <w:rPr>
      <w:rFonts w:ascii="Times New Roman" w:eastAsia="MS Mincho" w:hAnsi="Times New Roman"/>
      <w:lang w:eastAsia="ja-JP"/>
    </w:rPr>
  </w:style>
  <w:style w:type="paragraph" w:styleId="Intestazione">
    <w:name w:val="header"/>
    <w:basedOn w:val="Normale"/>
    <w:link w:val="IntestazioneCarattere"/>
    <w:semiHidden/>
    <w:rsid w:val="003A5755"/>
    <w:pPr>
      <w:tabs>
        <w:tab w:val="center" w:pos="4819"/>
        <w:tab w:val="right" w:pos="9638"/>
      </w:tabs>
    </w:pPr>
    <w:rPr>
      <w:rFonts w:ascii="Times New Roman" w:eastAsia="Times New Roman" w:hAnsi="Times New Roman"/>
      <w:sz w:val="20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semiHidden/>
    <w:rsid w:val="003A5755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Collegamentoipertestuale">
    <w:name w:val="Hyperlink"/>
    <w:semiHidden/>
    <w:rsid w:val="003A5755"/>
    <w:rPr>
      <w:rFonts w:cs="Times New Roman"/>
      <w:color w:val="0000FF"/>
      <w:u w:val="single"/>
    </w:rPr>
  </w:style>
  <w:style w:type="character" w:styleId="Rimandocommento">
    <w:name w:val="annotation reference"/>
    <w:semiHidden/>
    <w:rsid w:val="003A5755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rsid w:val="003A5755"/>
    <w:rPr>
      <w:rFonts w:ascii="Arial" w:eastAsia="MS Mincho" w:hAnsi="Arial" w:cs="Arial"/>
      <w:sz w:val="20"/>
      <w:szCs w:val="20"/>
      <w:lang w:eastAsia="ja-JP"/>
    </w:rPr>
  </w:style>
  <w:style w:type="character" w:customStyle="1" w:styleId="TestocommentoCarattere">
    <w:name w:val="Testo commento Carattere"/>
    <w:basedOn w:val="Carpredefinitoparagrafo"/>
    <w:link w:val="Testocommento"/>
    <w:semiHidden/>
    <w:rsid w:val="003A5755"/>
    <w:rPr>
      <w:rFonts w:ascii="Arial" w:eastAsia="MS Mincho" w:hAnsi="Arial" w:cs="Arial"/>
      <w:sz w:val="20"/>
      <w:szCs w:val="20"/>
      <w:lang w:eastAsia="ja-JP"/>
    </w:rPr>
  </w:style>
  <w:style w:type="paragraph" w:styleId="Pidipagina">
    <w:name w:val="footer"/>
    <w:basedOn w:val="Normale"/>
    <w:link w:val="PidipaginaCarattere"/>
    <w:semiHidden/>
    <w:rsid w:val="003A5755"/>
    <w:pPr>
      <w:tabs>
        <w:tab w:val="center" w:pos="4819"/>
        <w:tab w:val="right" w:pos="9638"/>
      </w:tabs>
    </w:pPr>
    <w:rPr>
      <w:rFonts w:ascii="Arial" w:eastAsia="MS Mincho" w:hAnsi="Arial" w:cs="Arial"/>
      <w:lang w:eastAsia="ja-JP"/>
    </w:rPr>
  </w:style>
  <w:style w:type="character" w:customStyle="1" w:styleId="PidipaginaCarattere">
    <w:name w:val="Piè di pagina Carattere"/>
    <w:basedOn w:val="Carpredefinitoparagrafo"/>
    <w:link w:val="Pidipagina"/>
    <w:semiHidden/>
    <w:rsid w:val="003A5755"/>
    <w:rPr>
      <w:rFonts w:ascii="Arial" w:eastAsia="MS Mincho" w:hAnsi="Arial" w:cs="Arial"/>
      <w:sz w:val="24"/>
      <w:szCs w:val="24"/>
      <w:lang w:eastAsia="ja-JP"/>
    </w:rPr>
  </w:style>
  <w:style w:type="character" w:customStyle="1" w:styleId="WW8Num3z0">
    <w:name w:val="WW8Num3z0"/>
    <w:rsid w:val="003A5755"/>
    <w:rPr>
      <w:rFonts w:ascii="Symbol" w:hAnsi="Symbol"/>
    </w:rPr>
  </w:style>
  <w:style w:type="character" w:customStyle="1" w:styleId="WW8Num4z0">
    <w:name w:val="WW8Num4z0"/>
    <w:rsid w:val="003A5755"/>
    <w:rPr>
      <w:b w:val="0"/>
    </w:rPr>
  </w:style>
  <w:style w:type="character" w:customStyle="1" w:styleId="WW8Num5z0">
    <w:name w:val="WW8Num5z0"/>
    <w:rsid w:val="003A5755"/>
    <w:rPr>
      <w:rFonts w:ascii="Symbol" w:hAnsi="Symbol"/>
    </w:rPr>
  </w:style>
  <w:style w:type="character" w:customStyle="1" w:styleId="WW8Num6z0">
    <w:name w:val="WW8Num6z0"/>
    <w:rsid w:val="003A5755"/>
    <w:rPr>
      <w:sz w:val="20"/>
    </w:rPr>
  </w:style>
  <w:style w:type="character" w:customStyle="1" w:styleId="WW8Num7z0">
    <w:name w:val="WW8Num7z0"/>
    <w:rsid w:val="003A5755"/>
    <w:rPr>
      <w:rFonts w:ascii="Symbol" w:hAnsi="Symbol"/>
    </w:rPr>
  </w:style>
  <w:style w:type="character" w:customStyle="1" w:styleId="WW8Num8z0">
    <w:name w:val="WW8Num8z0"/>
    <w:rsid w:val="003A5755"/>
    <w:rPr>
      <w:rFonts w:ascii="Symbol" w:hAnsi="Symbol"/>
    </w:rPr>
  </w:style>
  <w:style w:type="character" w:customStyle="1" w:styleId="WW8Num9z0">
    <w:name w:val="WW8Num9z0"/>
    <w:rsid w:val="003A5755"/>
    <w:rPr>
      <w:rFonts w:ascii="Symbol" w:hAnsi="Symbol"/>
    </w:rPr>
  </w:style>
  <w:style w:type="character" w:customStyle="1" w:styleId="WW8Num11z0">
    <w:name w:val="WW8Num11z0"/>
    <w:rsid w:val="003A5755"/>
    <w:rPr>
      <w:rFonts w:ascii="Symbol" w:hAnsi="Symbol"/>
      <w:sz w:val="20"/>
      <w:szCs w:val="20"/>
    </w:rPr>
  </w:style>
  <w:style w:type="character" w:customStyle="1" w:styleId="WW8Num12z0">
    <w:name w:val="WW8Num12z0"/>
    <w:rsid w:val="003A5755"/>
    <w:rPr>
      <w:rFonts w:ascii="Symbol" w:hAnsi="Symbol"/>
      <w:sz w:val="20"/>
      <w:szCs w:val="20"/>
    </w:rPr>
  </w:style>
  <w:style w:type="character" w:customStyle="1" w:styleId="WW8Num13z0">
    <w:name w:val="WW8Num13z0"/>
    <w:rsid w:val="003A5755"/>
    <w:rPr>
      <w:rFonts w:ascii="Symbol" w:hAnsi="Symbol"/>
    </w:rPr>
  </w:style>
  <w:style w:type="character" w:customStyle="1" w:styleId="WW8Num14z0">
    <w:name w:val="WW8Num14z0"/>
    <w:rsid w:val="003A5755"/>
    <w:rPr>
      <w:sz w:val="20"/>
    </w:rPr>
  </w:style>
  <w:style w:type="character" w:customStyle="1" w:styleId="WW8Num15z0">
    <w:name w:val="WW8Num15z0"/>
    <w:rsid w:val="003A5755"/>
    <w:rPr>
      <w:rFonts w:ascii="Symbol" w:hAnsi="Symbol"/>
    </w:rPr>
  </w:style>
  <w:style w:type="character" w:customStyle="1" w:styleId="Absatz-Standardschriftart">
    <w:name w:val="Absatz-Standardschriftart"/>
    <w:rsid w:val="003A5755"/>
  </w:style>
  <w:style w:type="character" w:customStyle="1" w:styleId="Carpredefinitoparagrafo2">
    <w:name w:val="Car. predefinito paragrafo2"/>
    <w:rsid w:val="003A5755"/>
  </w:style>
  <w:style w:type="character" w:customStyle="1" w:styleId="WW-Absatz-Standardschriftart">
    <w:name w:val="WW-Absatz-Standardschriftart"/>
    <w:rsid w:val="003A5755"/>
  </w:style>
  <w:style w:type="character" w:customStyle="1" w:styleId="WW-Absatz-Standardschriftart1">
    <w:name w:val="WW-Absatz-Standardschriftart1"/>
    <w:rsid w:val="003A5755"/>
  </w:style>
  <w:style w:type="character" w:customStyle="1" w:styleId="WW8Num2z0">
    <w:name w:val="WW8Num2z0"/>
    <w:rsid w:val="003A5755"/>
    <w:rPr>
      <w:rFonts w:ascii="Symbol" w:hAnsi="Symbol"/>
    </w:rPr>
  </w:style>
  <w:style w:type="character" w:customStyle="1" w:styleId="WW8Num2z1">
    <w:name w:val="WW8Num2z1"/>
    <w:rsid w:val="003A5755"/>
    <w:rPr>
      <w:rFonts w:ascii="Courier New" w:hAnsi="Courier New" w:cs="Courier New"/>
    </w:rPr>
  </w:style>
  <w:style w:type="character" w:customStyle="1" w:styleId="WW8Num2z2">
    <w:name w:val="WW8Num2z2"/>
    <w:rsid w:val="003A5755"/>
    <w:rPr>
      <w:rFonts w:ascii="Wingdings" w:hAnsi="Wingdings"/>
    </w:rPr>
  </w:style>
  <w:style w:type="character" w:customStyle="1" w:styleId="WW8Num3z1">
    <w:name w:val="WW8Num3z1"/>
    <w:rsid w:val="003A5755"/>
    <w:rPr>
      <w:rFonts w:ascii="Courier New" w:hAnsi="Courier New" w:cs="Courier New"/>
    </w:rPr>
  </w:style>
  <w:style w:type="character" w:customStyle="1" w:styleId="WW8Num3z2">
    <w:name w:val="WW8Num3z2"/>
    <w:rsid w:val="003A5755"/>
    <w:rPr>
      <w:rFonts w:ascii="Wingdings" w:hAnsi="Wingdings"/>
    </w:rPr>
  </w:style>
  <w:style w:type="character" w:customStyle="1" w:styleId="WW8Num8z1">
    <w:name w:val="WW8Num8z1"/>
    <w:rsid w:val="003A5755"/>
    <w:rPr>
      <w:rFonts w:ascii="Courier New" w:hAnsi="Courier New" w:cs="Symbol"/>
    </w:rPr>
  </w:style>
  <w:style w:type="character" w:customStyle="1" w:styleId="WW8Num8z2">
    <w:name w:val="WW8Num8z2"/>
    <w:rsid w:val="003A5755"/>
    <w:rPr>
      <w:rFonts w:ascii="Wingdings" w:hAnsi="Wingdings"/>
    </w:rPr>
  </w:style>
  <w:style w:type="character" w:customStyle="1" w:styleId="WW8Num10z0">
    <w:name w:val="WW8Num10z0"/>
    <w:rsid w:val="003A5755"/>
    <w:rPr>
      <w:rFonts w:ascii="Symbol" w:hAnsi="Symbol"/>
    </w:rPr>
  </w:style>
  <w:style w:type="character" w:customStyle="1" w:styleId="WW8Num10z1">
    <w:name w:val="WW8Num10z1"/>
    <w:rsid w:val="003A5755"/>
    <w:rPr>
      <w:rFonts w:ascii="Courier New" w:hAnsi="Courier New" w:cs="Courier New"/>
    </w:rPr>
  </w:style>
  <w:style w:type="character" w:customStyle="1" w:styleId="WW8Num10z2">
    <w:name w:val="WW8Num10z2"/>
    <w:rsid w:val="003A5755"/>
    <w:rPr>
      <w:rFonts w:ascii="Wingdings" w:hAnsi="Wingdings"/>
    </w:rPr>
  </w:style>
  <w:style w:type="character" w:customStyle="1" w:styleId="WW8Num12z1">
    <w:name w:val="WW8Num12z1"/>
    <w:rsid w:val="003A5755"/>
    <w:rPr>
      <w:rFonts w:ascii="Courier New" w:hAnsi="Courier New" w:cs="Symbol"/>
    </w:rPr>
  </w:style>
  <w:style w:type="character" w:customStyle="1" w:styleId="WW8Num12z2">
    <w:name w:val="WW8Num12z2"/>
    <w:rsid w:val="003A5755"/>
    <w:rPr>
      <w:rFonts w:ascii="Wingdings" w:hAnsi="Wingdings"/>
    </w:rPr>
  </w:style>
  <w:style w:type="character" w:customStyle="1" w:styleId="WW8Num12z3">
    <w:name w:val="WW8Num12z3"/>
    <w:rsid w:val="003A5755"/>
    <w:rPr>
      <w:rFonts w:ascii="Symbol" w:hAnsi="Symbol"/>
    </w:rPr>
  </w:style>
  <w:style w:type="character" w:customStyle="1" w:styleId="WW8Num16z0">
    <w:name w:val="WW8Num16z0"/>
    <w:rsid w:val="003A5755"/>
    <w:rPr>
      <w:rFonts w:ascii="Symbol" w:hAnsi="Symbol"/>
    </w:rPr>
  </w:style>
  <w:style w:type="character" w:customStyle="1" w:styleId="WW8Num16z1">
    <w:name w:val="WW8Num16z1"/>
    <w:rsid w:val="003A5755"/>
    <w:rPr>
      <w:rFonts w:ascii="Courier New" w:hAnsi="Courier New" w:cs="Symbol"/>
    </w:rPr>
  </w:style>
  <w:style w:type="character" w:customStyle="1" w:styleId="WW8Num16z2">
    <w:name w:val="WW8Num16z2"/>
    <w:rsid w:val="003A5755"/>
    <w:rPr>
      <w:rFonts w:ascii="Wingdings" w:hAnsi="Wingdings"/>
    </w:rPr>
  </w:style>
  <w:style w:type="character" w:customStyle="1" w:styleId="WW8Num17z0">
    <w:name w:val="WW8Num17z0"/>
    <w:rsid w:val="003A5755"/>
    <w:rPr>
      <w:rFonts w:ascii="Symbol" w:hAnsi="Symbol"/>
    </w:rPr>
  </w:style>
  <w:style w:type="character" w:customStyle="1" w:styleId="Carpredefinitoparagrafo1">
    <w:name w:val="Car. predefinito paragrafo1"/>
    <w:rsid w:val="003A5755"/>
  </w:style>
  <w:style w:type="paragraph" w:customStyle="1" w:styleId="Intestazione2">
    <w:name w:val="Intestazione2"/>
    <w:basedOn w:val="Normale"/>
    <w:next w:val="Corpotesto"/>
    <w:rsid w:val="003A5755"/>
    <w:pPr>
      <w:keepNext/>
      <w:suppressAutoHyphens/>
      <w:spacing w:before="240" w:after="120"/>
    </w:pPr>
    <w:rPr>
      <w:rFonts w:ascii="Arial" w:eastAsia="Lucida Sans Unicode" w:hAnsi="Arial" w:cs="Mangal"/>
      <w:sz w:val="28"/>
      <w:szCs w:val="28"/>
      <w:lang w:eastAsia="ar-SA"/>
    </w:rPr>
  </w:style>
  <w:style w:type="paragraph" w:styleId="Elenco">
    <w:name w:val="List"/>
    <w:basedOn w:val="Corpotesto"/>
    <w:semiHidden/>
    <w:rsid w:val="003A5755"/>
    <w:pPr>
      <w:suppressAutoHyphens/>
    </w:pPr>
    <w:rPr>
      <w:rFonts w:cs="Mangal"/>
      <w:lang w:eastAsia="ar-SA"/>
    </w:rPr>
  </w:style>
  <w:style w:type="paragraph" w:customStyle="1" w:styleId="Didascalia2">
    <w:name w:val="Didascalia2"/>
    <w:basedOn w:val="Normale"/>
    <w:rsid w:val="003A5755"/>
    <w:pPr>
      <w:suppressLineNumbers/>
      <w:suppressAutoHyphens/>
      <w:spacing w:before="120" w:after="120"/>
    </w:pPr>
    <w:rPr>
      <w:rFonts w:ascii="Times New Roman" w:eastAsia="Times New Roman" w:hAnsi="Times New Roman" w:cs="Mangal"/>
      <w:i/>
      <w:iCs/>
      <w:lang w:eastAsia="ar-SA"/>
    </w:rPr>
  </w:style>
  <w:style w:type="paragraph" w:customStyle="1" w:styleId="Indice">
    <w:name w:val="Indice"/>
    <w:basedOn w:val="Normale"/>
    <w:rsid w:val="003A5755"/>
    <w:pPr>
      <w:suppressLineNumbers/>
      <w:suppressAutoHyphens/>
    </w:pPr>
    <w:rPr>
      <w:rFonts w:ascii="Times New Roman" w:eastAsia="Times New Roman" w:hAnsi="Times New Roman" w:cs="Mangal"/>
      <w:lang w:eastAsia="ar-SA"/>
    </w:rPr>
  </w:style>
  <w:style w:type="paragraph" w:customStyle="1" w:styleId="Intestazione1">
    <w:name w:val="Intestazione1"/>
    <w:basedOn w:val="Normale"/>
    <w:next w:val="Corpotesto"/>
    <w:rsid w:val="003A5755"/>
    <w:pPr>
      <w:keepNext/>
      <w:suppressAutoHyphens/>
      <w:spacing w:before="240" w:after="120"/>
    </w:pPr>
    <w:rPr>
      <w:rFonts w:ascii="Arial" w:eastAsia="Lucida Sans Unicode" w:hAnsi="Arial" w:cs="Mangal"/>
      <w:sz w:val="28"/>
      <w:szCs w:val="28"/>
      <w:lang w:eastAsia="ar-SA"/>
    </w:rPr>
  </w:style>
  <w:style w:type="paragraph" w:customStyle="1" w:styleId="Didascalia1">
    <w:name w:val="Didascalia1"/>
    <w:basedOn w:val="Normale"/>
    <w:rsid w:val="003A5755"/>
    <w:pPr>
      <w:suppressLineNumbers/>
      <w:suppressAutoHyphens/>
      <w:spacing w:before="120" w:after="120"/>
    </w:pPr>
    <w:rPr>
      <w:rFonts w:ascii="Times New Roman" w:eastAsia="Times New Roman" w:hAnsi="Times New Roman" w:cs="Mangal"/>
      <w:i/>
      <w:iCs/>
      <w:lang w:eastAsia="ar-SA"/>
    </w:rPr>
  </w:style>
  <w:style w:type="paragraph" w:customStyle="1" w:styleId="Contenutotabella">
    <w:name w:val="Contenuto tabella"/>
    <w:basedOn w:val="Normale"/>
    <w:rsid w:val="003A5755"/>
    <w:pPr>
      <w:suppressLineNumbers/>
      <w:suppressAutoHyphens/>
    </w:pPr>
    <w:rPr>
      <w:rFonts w:ascii="Times New Roman" w:eastAsia="Times New Roman" w:hAnsi="Times New Roman"/>
      <w:lang w:eastAsia="ar-SA"/>
    </w:rPr>
  </w:style>
  <w:style w:type="paragraph" w:customStyle="1" w:styleId="Intestazionetabella">
    <w:name w:val="Intestazione tabella"/>
    <w:basedOn w:val="Contenutotabella"/>
    <w:rsid w:val="003A5755"/>
    <w:pPr>
      <w:jc w:val="center"/>
    </w:pPr>
    <w:rPr>
      <w:b/>
      <w:bCs/>
    </w:rPr>
  </w:style>
  <w:style w:type="paragraph" w:customStyle="1" w:styleId="Contenutocornice">
    <w:name w:val="Contenuto cornice"/>
    <w:basedOn w:val="Corpotesto"/>
    <w:rsid w:val="003A5755"/>
    <w:pPr>
      <w:suppressAutoHyphens/>
    </w:pPr>
    <w:rPr>
      <w:lang w:eastAsia="ar-SA"/>
    </w:rPr>
  </w:style>
  <w:style w:type="paragraph" w:styleId="Rientrocorpodeltesto2">
    <w:name w:val="Body Text Indent 2"/>
    <w:basedOn w:val="Normale"/>
    <w:link w:val="Rientrocorpodeltesto2Carattere"/>
    <w:semiHidden/>
    <w:rsid w:val="003A5755"/>
    <w:pPr>
      <w:suppressAutoHyphens/>
      <w:ind w:left="180"/>
      <w:jc w:val="both"/>
    </w:pPr>
    <w:rPr>
      <w:rFonts w:ascii="Times New Roman" w:eastAsia="Times New Roman" w:hAnsi="Times New Roman"/>
      <w:sz w:val="22"/>
      <w:lang w:eastAsia="ar-SA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semiHidden/>
    <w:rsid w:val="003A5755"/>
    <w:rPr>
      <w:rFonts w:ascii="Times New Roman" w:eastAsia="Times New Roman" w:hAnsi="Times New Roman" w:cs="Times New Roman"/>
      <w:szCs w:val="24"/>
      <w:lang w:eastAsia="ar-SA"/>
    </w:rPr>
  </w:style>
  <w:style w:type="paragraph" w:customStyle="1" w:styleId="Elencoacolori-Colore12">
    <w:name w:val="Elenco a colori - Colore 12"/>
    <w:basedOn w:val="Normale"/>
    <w:qFormat/>
    <w:rsid w:val="003A5755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Style16">
    <w:name w:val="Style 16"/>
    <w:basedOn w:val="Normale"/>
    <w:rsid w:val="003A5755"/>
    <w:pPr>
      <w:widowControl w:val="0"/>
      <w:autoSpaceDE w:val="0"/>
      <w:autoSpaceDN w:val="0"/>
      <w:spacing w:before="36"/>
      <w:ind w:left="1368"/>
    </w:pPr>
    <w:rPr>
      <w:rFonts w:ascii="Arial" w:eastAsia="Times New Roman" w:hAnsi="Arial" w:cs="Arial"/>
      <w:lang w:eastAsia="it-IT"/>
    </w:rPr>
  </w:style>
  <w:style w:type="character" w:customStyle="1" w:styleId="CharacterStyle2">
    <w:name w:val="Character Style 2"/>
    <w:rsid w:val="003A5755"/>
    <w:rPr>
      <w:rFonts w:ascii="Arial" w:hAnsi="Arial"/>
      <w:sz w:val="24"/>
    </w:rPr>
  </w:style>
  <w:style w:type="paragraph" w:styleId="Testofumetto">
    <w:name w:val="Balloon Text"/>
    <w:basedOn w:val="Normale"/>
    <w:link w:val="TestofumettoCarattere"/>
    <w:unhideWhenUsed/>
    <w:rsid w:val="003A5755"/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rsid w:val="003A5755"/>
    <w:rPr>
      <w:rFonts w:ascii="Tahoma" w:eastAsia="Times New Roman" w:hAnsi="Tahoma" w:cs="Tahoma"/>
      <w:sz w:val="16"/>
      <w:szCs w:val="16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rsid w:val="003A575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rsid w:val="003A5755"/>
    <w:rPr>
      <w:rFonts w:ascii="Arial" w:eastAsia="MS Mincho" w:hAnsi="Arial" w:cs="Arial"/>
      <w:b/>
      <w:bCs/>
      <w:sz w:val="20"/>
      <w:szCs w:val="20"/>
      <w:lang w:eastAsia="ja-JP"/>
    </w:rPr>
  </w:style>
  <w:style w:type="character" w:customStyle="1" w:styleId="TestocommentoCarattere1">
    <w:name w:val="Testo commento Carattere1"/>
    <w:rsid w:val="003A5755"/>
    <w:rPr>
      <w:rFonts w:ascii="Arial" w:eastAsia="MS Mincho" w:hAnsi="Arial" w:cs="Arial"/>
      <w:noProof w:val="0"/>
      <w:sz w:val="20"/>
      <w:szCs w:val="20"/>
      <w:lang w:eastAsia="ja-JP"/>
    </w:rPr>
  </w:style>
  <w:style w:type="paragraph" w:customStyle="1" w:styleId="Elencoacolori-Colore11">
    <w:name w:val="Elenco a colori - Colore 11"/>
    <w:basedOn w:val="Normale"/>
    <w:qFormat/>
    <w:rsid w:val="003A5755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3533</Words>
  <Characters>20140</Characters>
  <Application>Microsoft Office Word</Application>
  <DocSecurity>0</DocSecurity>
  <Lines>167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Massimo Zanetta</cp:lastModifiedBy>
  <cp:revision>2</cp:revision>
  <dcterms:created xsi:type="dcterms:W3CDTF">2023-10-24T14:05:00Z</dcterms:created>
  <dcterms:modified xsi:type="dcterms:W3CDTF">2023-10-24T14:05:00Z</dcterms:modified>
</cp:coreProperties>
</file>